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5F6C9B" w14:textId="1F4D6382" w:rsidR="002B6A0F" w:rsidRDefault="00790007" w:rsidP="002B6A0F">
      <w:r>
        <w:rPr>
          <w:noProof/>
        </w:rPr>
        <mc:AlternateContent>
          <mc:Choice Requires="wps">
            <w:drawing>
              <wp:anchor distT="0" distB="0" distL="114935" distR="114935" simplePos="0" relativeHeight="251657728" behindDoc="0" locked="0" layoutInCell="1" allowOverlap="1" wp14:anchorId="2C9BC591" wp14:editId="616423EC">
                <wp:simplePos x="0" y="0"/>
                <wp:positionH relativeFrom="column">
                  <wp:posOffset>1704975</wp:posOffset>
                </wp:positionH>
                <wp:positionV relativeFrom="paragraph">
                  <wp:posOffset>62230</wp:posOffset>
                </wp:positionV>
                <wp:extent cx="3809365" cy="930910"/>
                <wp:effectExtent l="13970" t="9525" r="5715" b="12065"/>
                <wp:wrapNone/>
                <wp:docPr id="1406509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930910"/>
                        </a:xfrm>
                        <a:prstGeom prst="rect">
                          <a:avLst/>
                        </a:prstGeom>
                        <a:solidFill>
                          <a:srgbClr val="FFFFFF"/>
                        </a:solidFill>
                        <a:ln w="6350">
                          <a:solidFill>
                            <a:srgbClr val="000000"/>
                          </a:solidFill>
                          <a:miter lim="800000"/>
                          <a:headEnd/>
                          <a:tailEnd/>
                        </a:ln>
                      </wps:spPr>
                      <wps:txbx>
                        <w:txbxContent>
                          <w:p w14:paraId="3B82CE0D" w14:textId="77777777" w:rsidR="00B9425B" w:rsidRDefault="00A816F5">
                            <w:pPr>
                              <w:jc w:val="center"/>
                              <w:rPr>
                                <w:rFonts w:ascii="Arial" w:hAnsi="Arial" w:cs="Arial"/>
                                <w:b/>
                                <w:sz w:val="24"/>
                                <w:szCs w:val="24"/>
                              </w:rPr>
                            </w:pPr>
                            <w:r>
                              <w:rPr>
                                <w:rFonts w:ascii="Arial" w:hAnsi="Arial" w:cs="Arial"/>
                                <w:b/>
                                <w:sz w:val="24"/>
                                <w:szCs w:val="24"/>
                              </w:rPr>
                              <w:t>CONSEIL MUNICIPAL</w:t>
                            </w:r>
                          </w:p>
                          <w:p w14:paraId="24279048" w14:textId="2676C71D" w:rsidR="00B9425B" w:rsidRDefault="00A816F5">
                            <w:pPr>
                              <w:jc w:val="center"/>
                              <w:rPr>
                                <w:rFonts w:ascii="Arial" w:hAnsi="Arial" w:cs="Arial"/>
                                <w:b/>
                                <w:sz w:val="24"/>
                                <w:szCs w:val="24"/>
                              </w:rPr>
                            </w:pPr>
                            <w:proofErr w:type="gramStart"/>
                            <w:r>
                              <w:rPr>
                                <w:rFonts w:ascii="Arial" w:hAnsi="Arial" w:cs="Arial"/>
                                <w:b/>
                                <w:sz w:val="24"/>
                                <w:szCs w:val="24"/>
                              </w:rPr>
                              <w:t>du</w:t>
                            </w:r>
                            <w:proofErr w:type="gramEnd"/>
                            <w:r>
                              <w:rPr>
                                <w:rFonts w:ascii="Arial" w:hAnsi="Arial" w:cs="Arial"/>
                                <w:b/>
                                <w:sz w:val="24"/>
                                <w:szCs w:val="24"/>
                              </w:rPr>
                              <w:t xml:space="preserve"> </w:t>
                            </w:r>
                            <w:r w:rsidR="00CA67F0">
                              <w:rPr>
                                <w:rFonts w:ascii="Arial" w:hAnsi="Arial" w:cs="Arial"/>
                                <w:b/>
                                <w:sz w:val="24"/>
                                <w:szCs w:val="24"/>
                              </w:rPr>
                              <w:t>26</w:t>
                            </w:r>
                            <w:r w:rsidR="003C54EF">
                              <w:rPr>
                                <w:rFonts w:ascii="Arial" w:hAnsi="Arial" w:cs="Arial"/>
                                <w:b/>
                                <w:sz w:val="24"/>
                                <w:szCs w:val="24"/>
                              </w:rPr>
                              <w:t xml:space="preserve"> </w:t>
                            </w:r>
                            <w:r w:rsidR="00CA67F0">
                              <w:rPr>
                                <w:rFonts w:ascii="Arial" w:hAnsi="Arial" w:cs="Arial"/>
                                <w:b/>
                                <w:sz w:val="24"/>
                                <w:szCs w:val="24"/>
                              </w:rPr>
                              <w:t>JUIN</w:t>
                            </w:r>
                            <w:r w:rsidR="004C703D">
                              <w:rPr>
                                <w:rFonts w:ascii="Arial" w:hAnsi="Arial" w:cs="Arial"/>
                                <w:b/>
                                <w:sz w:val="24"/>
                                <w:szCs w:val="24"/>
                              </w:rPr>
                              <w:t xml:space="preserve"> </w:t>
                            </w:r>
                            <w:r w:rsidR="003C54EF">
                              <w:rPr>
                                <w:rFonts w:ascii="Arial" w:hAnsi="Arial" w:cs="Arial"/>
                                <w:b/>
                                <w:sz w:val="24"/>
                                <w:szCs w:val="24"/>
                              </w:rPr>
                              <w:t>202</w:t>
                            </w:r>
                            <w:r w:rsidR="00A47C16">
                              <w:rPr>
                                <w:rFonts w:ascii="Arial" w:hAnsi="Arial" w:cs="Arial"/>
                                <w:b/>
                                <w:sz w:val="24"/>
                                <w:szCs w:val="24"/>
                              </w:rPr>
                              <w:t>5</w:t>
                            </w:r>
                          </w:p>
                          <w:p w14:paraId="1CD6DF8B" w14:textId="0C3F3380" w:rsidR="00B9425B" w:rsidRDefault="002B6A0F">
                            <w:pPr>
                              <w:jc w:val="center"/>
                            </w:pPr>
                            <w:r>
                              <w:rPr>
                                <w:rFonts w:ascii="Arial" w:hAnsi="Arial" w:cs="Arial"/>
                                <w:b/>
                                <w:sz w:val="24"/>
                                <w:szCs w:val="24"/>
                              </w:rPr>
                              <w:t>PROCES-VERBAL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BC591" id="_x0000_t202" coordsize="21600,21600" o:spt="202" path="m,l,21600r21600,l21600,xe">
                <v:stroke joinstyle="miter"/>
                <v:path gradientshapeok="t" o:connecttype="rect"/>
              </v:shapetype>
              <v:shape id="Text Box 2" o:spid="_x0000_s1026" type="#_x0000_t202" style="position:absolute;left:0;text-align:left;margin-left:134.25pt;margin-top:4.9pt;width:299.95pt;height:73.3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" strokeweight=".5pt">
                <v:textbox>
                  <w:txbxContent>
                    <w:p w14:paraId="3B82CE0D" w14:textId="77777777" w:rsidR="00B9425B" w:rsidRDefault="00A816F5">
                      <w:pPr>
                        <w:jc w:val="center"/>
                        <w:rPr>
                          <w:rFonts w:ascii="Arial" w:hAnsi="Arial" w:cs="Arial"/>
                          <w:b/>
                          <w:sz w:val="24"/>
                          <w:szCs w:val="24"/>
                        </w:rPr>
                      </w:pPr>
                      <w:r>
                        <w:rPr>
                          <w:rFonts w:ascii="Arial" w:hAnsi="Arial" w:cs="Arial"/>
                          <w:b/>
                          <w:sz w:val="24"/>
                          <w:szCs w:val="24"/>
                        </w:rPr>
                        <w:t>CONSEIL MUNICIPAL</w:t>
                      </w:r>
                    </w:p>
                    <w:p w14:paraId="24279048" w14:textId="2676C71D" w:rsidR="00B9425B" w:rsidRDefault="00A816F5">
                      <w:pPr>
                        <w:jc w:val="center"/>
                        <w:rPr>
                          <w:rFonts w:ascii="Arial" w:hAnsi="Arial" w:cs="Arial"/>
                          <w:b/>
                          <w:sz w:val="24"/>
                          <w:szCs w:val="24"/>
                        </w:rPr>
                      </w:pPr>
                      <w:proofErr w:type="gramStart"/>
                      <w:r>
                        <w:rPr>
                          <w:rFonts w:ascii="Arial" w:hAnsi="Arial" w:cs="Arial"/>
                          <w:b/>
                          <w:sz w:val="24"/>
                          <w:szCs w:val="24"/>
                        </w:rPr>
                        <w:t>du</w:t>
                      </w:r>
                      <w:proofErr w:type="gramEnd"/>
                      <w:r>
                        <w:rPr>
                          <w:rFonts w:ascii="Arial" w:hAnsi="Arial" w:cs="Arial"/>
                          <w:b/>
                          <w:sz w:val="24"/>
                          <w:szCs w:val="24"/>
                        </w:rPr>
                        <w:t xml:space="preserve"> </w:t>
                      </w:r>
                      <w:r w:rsidR="00CA67F0">
                        <w:rPr>
                          <w:rFonts w:ascii="Arial" w:hAnsi="Arial" w:cs="Arial"/>
                          <w:b/>
                          <w:sz w:val="24"/>
                          <w:szCs w:val="24"/>
                        </w:rPr>
                        <w:t>26</w:t>
                      </w:r>
                      <w:r w:rsidR="003C54EF">
                        <w:rPr>
                          <w:rFonts w:ascii="Arial" w:hAnsi="Arial" w:cs="Arial"/>
                          <w:b/>
                          <w:sz w:val="24"/>
                          <w:szCs w:val="24"/>
                        </w:rPr>
                        <w:t xml:space="preserve"> </w:t>
                      </w:r>
                      <w:r w:rsidR="00CA67F0">
                        <w:rPr>
                          <w:rFonts w:ascii="Arial" w:hAnsi="Arial" w:cs="Arial"/>
                          <w:b/>
                          <w:sz w:val="24"/>
                          <w:szCs w:val="24"/>
                        </w:rPr>
                        <w:t>JUIN</w:t>
                      </w:r>
                      <w:r w:rsidR="004C703D">
                        <w:rPr>
                          <w:rFonts w:ascii="Arial" w:hAnsi="Arial" w:cs="Arial"/>
                          <w:b/>
                          <w:sz w:val="24"/>
                          <w:szCs w:val="24"/>
                        </w:rPr>
                        <w:t xml:space="preserve"> </w:t>
                      </w:r>
                      <w:r w:rsidR="003C54EF">
                        <w:rPr>
                          <w:rFonts w:ascii="Arial" w:hAnsi="Arial" w:cs="Arial"/>
                          <w:b/>
                          <w:sz w:val="24"/>
                          <w:szCs w:val="24"/>
                        </w:rPr>
                        <w:t>202</w:t>
                      </w:r>
                      <w:r w:rsidR="00A47C16">
                        <w:rPr>
                          <w:rFonts w:ascii="Arial" w:hAnsi="Arial" w:cs="Arial"/>
                          <w:b/>
                          <w:sz w:val="24"/>
                          <w:szCs w:val="24"/>
                        </w:rPr>
                        <w:t>5</w:t>
                      </w:r>
                    </w:p>
                    <w:p w14:paraId="1CD6DF8B" w14:textId="0C3F3380" w:rsidR="00B9425B" w:rsidRDefault="002B6A0F">
                      <w:pPr>
                        <w:jc w:val="center"/>
                      </w:pPr>
                      <w:r>
                        <w:rPr>
                          <w:rFonts w:ascii="Arial" w:hAnsi="Arial" w:cs="Arial"/>
                          <w:b/>
                          <w:sz w:val="24"/>
                          <w:szCs w:val="24"/>
                        </w:rPr>
                        <w:t>PROCES-VERBAL</w:t>
                      </w:r>
                    </w:p>
                  </w:txbxContent>
                </v:textbox>
              </v:shape>
            </w:pict>
          </mc:Fallback>
        </mc:AlternateContent>
      </w:r>
      <w:r>
        <w:rPr>
          <w:noProof/>
        </w:rPr>
        <w:drawing>
          <wp:inline distT="0" distB="0" distL="0" distR="0" wp14:anchorId="6EF72357" wp14:editId="28B15345">
            <wp:extent cx="1233170" cy="12331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3170" cy="1233170"/>
                    </a:xfrm>
                    <a:prstGeom prst="rect">
                      <a:avLst/>
                    </a:prstGeom>
                    <a:solidFill>
                      <a:srgbClr val="FFFFFF"/>
                    </a:solidFill>
                    <a:ln>
                      <a:noFill/>
                    </a:ln>
                  </pic:spPr>
                </pic:pic>
              </a:graphicData>
            </a:graphic>
          </wp:inline>
        </w:drawing>
      </w:r>
    </w:p>
    <w:p w14:paraId="25D66C53" w14:textId="34E727AD" w:rsidR="002B6A0F" w:rsidRPr="002B6A0F" w:rsidRDefault="002B6A0F" w:rsidP="002B6A0F">
      <w:pPr>
        <w:spacing w:after="0"/>
        <w:rPr>
          <w:b/>
          <w:bCs/>
          <w:i/>
          <w:iCs/>
          <w:color w:val="0070C0"/>
          <w:sz w:val="20"/>
          <w:szCs w:val="20"/>
        </w:rPr>
      </w:pPr>
      <w:bookmarkStart w:id="0" w:name="_Hlk184979570"/>
      <w:bookmarkStart w:id="1" w:name="_Hlk178930742"/>
      <w:r w:rsidRPr="002B6A0F">
        <w:rPr>
          <w:b/>
          <w:bCs/>
          <w:i/>
          <w:iCs/>
          <w:color w:val="0070C0"/>
          <w:sz w:val="20"/>
          <w:szCs w:val="20"/>
          <w:u w:val="single"/>
        </w:rPr>
        <w:t>Date de la convocation</w:t>
      </w:r>
      <w:r w:rsidRPr="002B6A0F">
        <w:rPr>
          <w:b/>
          <w:bCs/>
          <w:i/>
          <w:iCs/>
          <w:color w:val="0070C0"/>
          <w:sz w:val="20"/>
          <w:szCs w:val="20"/>
        </w:rPr>
        <w:t xml:space="preserve"> : </w:t>
      </w:r>
      <w:r w:rsidR="00CA67F0">
        <w:rPr>
          <w:b/>
          <w:bCs/>
          <w:i/>
          <w:iCs/>
          <w:color w:val="0070C0"/>
          <w:sz w:val="20"/>
          <w:szCs w:val="20"/>
        </w:rPr>
        <w:t>10</w:t>
      </w:r>
      <w:r w:rsidRPr="002B6A0F">
        <w:rPr>
          <w:b/>
          <w:bCs/>
          <w:i/>
          <w:iCs/>
          <w:color w:val="0070C0"/>
          <w:sz w:val="20"/>
          <w:szCs w:val="20"/>
        </w:rPr>
        <w:t xml:space="preserve"> </w:t>
      </w:r>
      <w:r w:rsidR="00CA67F0">
        <w:rPr>
          <w:b/>
          <w:bCs/>
          <w:i/>
          <w:iCs/>
          <w:color w:val="0070C0"/>
          <w:sz w:val="20"/>
          <w:szCs w:val="20"/>
        </w:rPr>
        <w:t>juin</w:t>
      </w:r>
      <w:r w:rsidRPr="002B6A0F">
        <w:rPr>
          <w:b/>
          <w:bCs/>
          <w:i/>
          <w:iCs/>
          <w:color w:val="0070C0"/>
          <w:sz w:val="20"/>
          <w:szCs w:val="20"/>
        </w:rPr>
        <w:t xml:space="preserve"> 2025</w:t>
      </w:r>
    </w:p>
    <w:p w14:paraId="2E0662DA" w14:textId="3A6B1123" w:rsidR="002B6A0F" w:rsidRPr="002B6A0F" w:rsidRDefault="002B6A0F" w:rsidP="002B6A0F">
      <w:pPr>
        <w:spacing w:after="0"/>
        <w:rPr>
          <w:b/>
          <w:bCs/>
          <w:i/>
          <w:iCs/>
          <w:color w:val="0070C0"/>
          <w:sz w:val="20"/>
          <w:szCs w:val="20"/>
        </w:rPr>
      </w:pPr>
      <w:r w:rsidRPr="002B6A0F">
        <w:rPr>
          <w:b/>
          <w:bCs/>
          <w:i/>
          <w:iCs/>
          <w:color w:val="0070C0"/>
          <w:sz w:val="20"/>
          <w:szCs w:val="20"/>
          <w:u w:val="single"/>
        </w:rPr>
        <w:t>Date d’affichage</w:t>
      </w:r>
      <w:r w:rsidRPr="002B6A0F">
        <w:rPr>
          <w:b/>
          <w:bCs/>
          <w:i/>
          <w:iCs/>
          <w:color w:val="0070C0"/>
          <w:sz w:val="20"/>
          <w:szCs w:val="20"/>
        </w:rPr>
        <w:t xml:space="preserve"> : </w:t>
      </w:r>
      <w:r w:rsidR="00CA67F0">
        <w:rPr>
          <w:b/>
          <w:bCs/>
          <w:i/>
          <w:iCs/>
          <w:color w:val="0070C0"/>
          <w:sz w:val="20"/>
          <w:szCs w:val="20"/>
        </w:rPr>
        <w:t>10</w:t>
      </w:r>
      <w:r w:rsidR="004C703D">
        <w:rPr>
          <w:b/>
          <w:bCs/>
          <w:i/>
          <w:iCs/>
          <w:color w:val="0070C0"/>
          <w:sz w:val="20"/>
          <w:szCs w:val="20"/>
        </w:rPr>
        <w:t xml:space="preserve"> </w:t>
      </w:r>
      <w:r w:rsidR="00CA67F0">
        <w:rPr>
          <w:b/>
          <w:bCs/>
          <w:i/>
          <w:iCs/>
          <w:color w:val="0070C0"/>
          <w:sz w:val="20"/>
          <w:szCs w:val="20"/>
        </w:rPr>
        <w:t>juin</w:t>
      </w:r>
      <w:r w:rsidRPr="002B6A0F">
        <w:rPr>
          <w:b/>
          <w:bCs/>
          <w:i/>
          <w:iCs/>
          <w:color w:val="0070C0"/>
          <w:sz w:val="20"/>
          <w:szCs w:val="20"/>
        </w:rPr>
        <w:t xml:space="preserve"> 2025</w:t>
      </w:r>
    </w:p>
    <w:p w14:paraId="460B0F99" w14:textId="77777777" w:rsidR="002B6A0F" w:rsidRPr="002B6A0F" w:rsidRDefault="002B6A0F" w:rsidP="002B6A0F">
      <w:pPr>
        <w:spacing w:after="0"/>
        <w:rPr>
          <w:b/>
          <w:bCs/>
          <w:i/>
          <w:iCs/>
          <w:color w:val="0070C0"/>
          <w:sz w:val="20"/>
          <w:szCs w:val="20"/>
        </w:rPr>
      </w:pPr>
    </w:p>
    <w:p w14:paraId="31624895" w14:textId="73E9B424" w:rsidR="002B6A0F" w:rsidRPr="002B6A0F" w:rsidRDefault="002B6A0F" w:rsidP="002B6A0F">
      <w:pPr>
        <w:rPr>
          <w:i/>
          <w:iCs/>
          <w:color w:val="0070C0"/>
          <w:sz w:val="20"/>
          <w:szCs w:val="20"/>
        </w:rPr>
      </w:pPr>
      <w:r w:rsidRPr="002B6A0F">
        <w:rPr>
          <w:i/>
          <w:iCs/>
          <w:color w:val="0070C0"/>
          <w:sz w:val="20"/>
          <w:szCs w:val="20"/>
        </w:rPr>
        <w:t xml:space="preserve">L'an 2025 le </w:t>
      </w:r>
      <w:r w:rsidR="00CA67F0">
        <w:rPr>
          <w:i/>
          <w:iCs/>
          <w:color w:val="0070C0"/>
          <w:sz w:val="20"/>
          <w:szCs w:val="20"/>
        </w:rPr>
        <w:t>jeu</w:t>
      </w:r>
      <w:r w:rsidRPr="002B6A0F">
        <w:rPr>
          <w:i/>
          <w:iCs/>
          <w:color w:val="0070C0"/>
          <w:sz w:val="20"/>
          <w:szCs w:val="20"/>
        </w:rPr>
        <w:t xml:space="preserve">di </w:t>
      </w:r>
      <w:r w:rsidR="00CA67F0">
        <w:rPr>
          <w:i/>
          <w:iCs/>
          <w:color w:val="0070C0"/>
          <w:sz w:val="20"/>
          <w:szCs w:val="20"/>
        </w:rPr>
        <w:t>26</w:t>
      </w:r>
      <w:r w:rsidRPr="002B6A0F">
        <w:rPr>
          <w:i/>
          <w:iCs/>
          <w:color w:val="0070C0"/>
          <w:sz w:val="20"/>
          <w:szCs w:val="20"/>
        </w:rPr>
        <w:t xml:space="preserve"> </w:t>
      </w:r>
      <w:r w:rsidR="00CA67F0">
        <w:rPr>
          <w:i/>
          <w:iCs/>
          <w:color w:val="0070C0"/>
          <w:sz w:val="20"/>
          <w:szCs w:val="20"/>
        </w:rPr>
        <w:t>juin</w:t>
      </w:r>
      <w:r w:rsidRPr="002B6A0F">
        <w:rPr>
          <w:i/>
          <w:iCs/>
          <w:color w:val="0070C0"/>
          <w:sz w:val="20"/>
          <w:szCs w:val="20"/>
        </w:rPr>
        <w:t xml:space="preserve"> à 20 heures, le Conseil Municipal de la Commune de Sailly sur la Lys, régulièrement convoqué, s'est réuni au nombre prescrit par la loi, dans le lieu habituel de ses séances, l’HOTEL DE VILLE, sous la présidence de Monsieur Jean-Claude THOREZ, Maire.</w:t>
      </w:r>
    </w:p>
    <w:p w14:paraId="22875A77" w14:textId="3E47F5C2" w:rsidR="002B6A0F" w:rsidRPr="002B6A0F" w:rsidRDefault="002B6A0F" w:rsidP="002B6A0F">
      <w:pPr>
        <w:widowControl w:val="0"/>
        <w:autoSpaceDE w:val="0"/>
        <w:autoSpaceDN w:val="0"/>
        <w:adjustRightInd w:val="0"/>
        <w:rPr>
          <w:b/>
          <w:bCs/>
          <w:i/>
          <w:iCs/>
          <w:color w:val="0070C0"/>
          <w:sz w:val="20"/>
          <w:szCs w:val="20"/>
        </w:rPr>
      </w:pPr>
      <w:r w:rsidRPr="002B6A0F">
        <w:rPr>
          <w:b/>
          <w:bCs/>
          <w:i/>
          <w:iCs/>
          <w:color w:val="0070C0"/>
          <w:sz w:val="20"/>
          <w:szCs w:val="20"/>
          <w:u w:val="single"/>
        </w:rPr>
        <w:t>Étaient Présents</w:t>
      </w:r>
      <w:r w:rsidRPr="002B6A0F">
        <w:rPr>
          <w:i/>
          <w:iCs/>
          <w:color w:val="0070C0"/>
          <w:sz w:val="20"/>
          <w:szCs w:val="20"/>
        </w:rPr>
        <w:t xml:space="preserve"> : M. </w:t>
      </w:r>
      <w:r w:rsidRPr="002B6A0F">
        <w:rPr>
          <w:b/>
          <w:i/>
          <w:iCs/>
          <w:color w:val="0070C0"/>
          <w:sz w:val="20"/>
          <w:szCs w:val="20"/>
        </w:rPr>
        <w:t>THOREZ</w:t>
      </w:r>
      <w:r w:rsidRPr="002B6A0F">
        <w:rPr>
          <w:i/>
          <w:iCs/>
          <w:color w:val="0070C0"/>
          <w:sz w:val="20"/>
          <w:szCs w:val="20"/>
        </w:rPr>
        <w:t xml:space="preserve"> Jean-Claude - M. </w:t>
      </w:r>
      <w:r w:rsidRPr="002B6A0F">
        <w:rPr>
          <w:b/>
          <w:bCs/>
          <w:i/>
          <w:iCs/>
          <w:color w:val="0070C0"/>
          <w:sz w:val="20"/>
          <w:szCs w:val="20"/>
        </w:rPr>
        <w:t>BARBAUX</w:t>
      </w:r>
      <w:r w:rsidRPr="002B6A0F">
        <w:rPr>
          <w:i/>
          <w:iCs/>
          <w:color w:val="0070C0"/>
          <w:sz w:val="20"/>
          <w:szCs w:val="20"/>
        </w:rPr>
        <w:t xml:space="preserve"> Maxime - Mme </w:t>
      </w:r>
      <w:r w:rsidRPr="002B6A0F">
        <w:rPr>
          <w:b/>
          <w:i/>
          <w:iCs/>
          <w:color w:val="0070C0"/>
          <w:sz w:val="20"/>
          <w:szCs w:val="20"/>
        </w:rPr>
        <w:t>BLONDEL</w:t>
      </w:r>
      <w:r w:rsidRPr="002B6A0F">
        <w:rPr>
          <w:i/>
          <w:iCs/>
          <w:color w:val="0070C0"/>
          <w:sz w:val="20"/>
          <w:szCs w:val="20"/>
        </w:rPr>
        <w:t xml:space="preserve"> Marie-Christine - Mme </w:t>
      </w:r>
      <w:r w:rsidRPr="002B6A0F">
        <w:rPr>
          <w:b/>
          <w:i/>
          <w:iCs/>
          <w:color w:val="0070C0"/>
          <w:sz w:val="20"/>
          <w:szCs w:val="20"/>
        </w:rPr>
        <w:t>CALDI</w:t>
      </w:r>
      <w:r w:rsidRPr="002B6A0F">
        <w:rPr>
          <w:i/>
          <w:iCs/>
          <w:color w:val="0070C0"/>
          <w:sz w:val="20"/>
          <w:szCs w:val="20"/>
        </w:rPr>
        <w:t xml:space="preserve"> Christine - M. </w:t>
      </w:r>
      <w:r w:rsidRPr="002B6A0F">
        <w:rPr>
          <w:b/>
          <w:bCs/>
          <w:i/>
          <w:iCs/>
          <w:color w:val="0070C0"/>
          <w:sz w:val="20"/>
          <w:szCs w:val="20"/>
        </w:rPr>
        <w:t>CARDON</w:t>
      </w:r>
      <w:r w:rsidRPr="002B6A0F">
        <w:rPr>
          <w:i/>
          <w:iCs/>
          <w:color w:val="0070C0"/>
          <w:sz w:val="20"/>
          <w:szCs w:val="20"/>
        </w:rPr>
        <w:t xml:space="preserve"> Olivier - M. </w:t>
      </w:r>
      <w:r w:rsidRPr="002B6A0F">
        <w:rPr>
          <w:b/>
          <w:bCs/>
          <w:i/>
          <w:iCs/>
          <w:color w:val="0070C0"/>
          <w:sz w:val="20"/>
          <w:szCs w:val="20"/>
        </w:rPr>
        <w:t>COTE</w:t>
      </w:r>
      <w:r w:rsidRPr="002B6A0F">
        <w:rPr>
          <w:i/>
          <w:iCs/>
          <w:color w:val="0070C0"/>
          <w:sz w:val="20"/>
          <w:szCs w:val="20"/>
        </w:rPr>
        <w:t xml:space="preserve"> Alexandre - Mme </w:t>
      </w:r>
      <w:r w:rsidRPr="002B6A0F">
        <w:rPr>
          <w:b/>
          <w:i/>
          <w:iCs/>
          <w:color w:val="0070C0"/>
          <w:sz w:val="20"/>
          <w:szCs w:val="20"/>
        </w:rPr>
        <w:t>de</w:t>
      </w:r>
      <w:r w:rsidRPr="002B6A0F">
        <w:rPr>
          <w:i/>
          <w:iCs/>
          <w:color w:val="0070C0"/>
          <w:sz w:val="20"/>
          <w:szCs w:val="20"/>
        </w:rPr>
        <w:t xml:space="preserve"> </w:t>
      </w:r>
      <w:r w:rsidRPr="002B6A0F">
        <w:rPr>
          <w:b/>
          <w:i/>
          <w:iCs/>
          <w:color w:val="0070C0"/>
          <w:sz w:val="20"/>
          <w:szCs w:val="20"/>
        </w:rPr>
        <w:t>SWARTE</w:t>
      </w:r>
      <w:r w:rsidRPr="002B6A0F">
        <w:rPr>
          <w:i/>
          <w:iCs/>
          <w:color w:val="0070C0"/>
          <w:sz w:val="20"/>
          <w:szCs w:val="20"/>
        </w:rPr>
        <w:t xml:space="preserve"> Marie-Dominique </w:t>
      </w:r>
      <w:r w:rsidR="004C703D">
        <w:rPr>
          <w:i/>
          <w:iCs/>
          <w:color w:val="0070C0"/>
          <w:sz w:val="20"/>
          <w:szCs w:val="20"/>
        </w:rPr>
        <w:t xml:space="preserve">- </w:t>
      </w:r>
      <w:r w:rsidRPr="002B6A0F">
        <w:rPr>
          <w:i/>
          <w:iCs/>
          <w:color w:val="0070C0"/>
          <w:sz w:val="20"/>
          <w:szCs w:val="20"/>
        </w:rPr>
        <w:t xml:space="preserve">Mme </w:t>
      </w:r>
      <w:r w:rsidRPr="002B6A0F">
        <w:rPr>
          <w:b/>
          <w:i/>
          <w:iCs/>
          <w:color w:val="0070C0"/>
          <w:sz w:val="20"/>
          <w:szCs w:val="20"/>
        </w:rPr>
        <w:t>DIEUDONNE</w:t>
      </w:r>
      <w:r w:rsidRPr="002B6A0F">
        <w:rPr>
          <w:i/>
          <w:iCs/>
          <w:color w:val="0070C0"/>
          <w:sz w:val="20"/>
          <w:szCs w:val="20"/>
        </w:rPr>
        <w:t xml:space="preserve"> Nadine - M. </w:t>
      </w:r>
      <w:r w:rsidRPr="002B6A0F">
        <w:rPr>
          <w:b/>
          <w:bCs/>
          <w:i/>
          <w:iCs/>
          <w:color w:val="0070C0"/>
          <w:sz w:val="20"/>
          <w:szCs w:val="20"/>
        </w:rPr>
        <w:t xml:space="preserve">DUPONT </w:t>
      </w:r>
      <w:r w:rsidRPr="002B6A0F">
        <w:rPr>
          <w:i/>
          <w:iCs/>
          <w:color w:val="0070C0"/>
          <w:sz w:val="20"/>
          <w:szCs w:val="20"/>
        </w:rPr>
        <w:t xml:space="preserve">Bruno - Mme </w:t>
      </w:r>
      <w:r w:rsidRPr="002B6A0F">
        <w:rPr>
          <w:b/>
          <w:bCs/>
          <w:i/>
          <w:iCs/>
          <w:color w:val="0070C0"/>
          <w:sz w:val="20"/>
          <w:szCs w:val="20"/>
        </w:rPr>
        <w:t>HERDIN</w:t>
      </w:r>
      <w:r w:rsidRPr="002B6A0F">
        <w:rPr>
          <w:i/>
          <w:iCs/>
          <w:color w:val="0070C0"/>
          <w:sz w:val="20"/>
          <w:szCs w:val="20"/>
        </w:rPr>
        <w:t xml:space="preserve"> Andrée - M. </w:t>
      </w:r>
      <w:r w:rsidRPr="002B6A0F">
        <w:rPr>
          <w:b/>
          <w:i/>
          <w:iCs/>
          <w:color w:val="0070C0"/>
          <w:sz w:val="20"/>
          <w:szCs w:val="20"/>
        </w:rPr>
        <w:t>KNOCKAERT</w:t>
      </w:r>
      <w:r w:rsidRPr="002B6A0F">
        <w:rPr>
          <w:i/>
          <w:iCs/>
          <w:color w:val="0070C0"/>
          <w:sz w:val="20"/>
          <w:szCs w:val="20"/>
        </w:rPr>
        <w:t xml:space="preserve"> Vincent - Mme </w:t>
      </w:r>
      <w:r w:rsidRPr="002B6A0F">
        <w:rPr>
          <w:b/>
          <w:bCs/>
          <w:i/>
          <w:iCs/>
          <w:color w:val="0070C0"/>
          <w:sz w:val="20"/>
          <w:szCs w:val="20"/>
        </w:rPr>
        <w:t>LUTZ</w:t>
      </w:r>
      <w:r w:rsidRPr="002B6A0F">
        <w:rPr>
          <w:i/>
          <w:iCs/>
          <w:color w:val="0070C0"/>
          <w:sz w:val="20"/>
          <w:szCs w:val="20"/>
        </w:rPr>
        <w:t xml:space="preserve"> Véronique </w:t>
      </w:r>
      <w:r w:rsidR="004C703D">
        <w:rPr>
          <w:i/>
          <w:iCs/>
          <w:color w:val="0070C0"/>
          <w:sz w:val="20"/>
          <w:szCs w:val="20"/>
        </w:rPr>
        <w:t xml:space="preserve">- </w:t>
      </w:r>
      <w:r w:rsidRPr="002B6A0F">
        <w:rPr>
          <w:i/>
          <w:iCs/>
          <w:color w:val="0070C0"/>
          <w:sz w:val="20"/>
          <w:szCs w:val="20"/>
        </w:rPr>
        <w:t xml:space="preserve">M. </w:t>
      </w:r>
      <w:r w:rsidRPr="002B6A0F">
        <w:rPr>
          <w:b/>
          <w:i/>
          <w:iCs/>
          <w:color w:val="0070C0"/>
          <w:sz w:val="20"/>
          <w:szCs w:val="20"/>
        </w:rPr>
        <w:t>RAVET</w:t>
      </w:r>
      <w:r w:rsidRPr="002B6A0F">
        <w:rPr>
          <w:i/>
          <w:iCs/>
          <w:color w:val="0070C0"/>
          <w:sz w:val="20"/>
          <w:szCs w:val="20"/>
        </w:rPr>
        <w:t xml:space="preserve"> Pierre-Luc</w:t>
      </w:r>
      <w:r w:rsidR="00CA67F0">
        <w:rPr>
          <w:i/>
          <w:iCs/>
          <w:color w:val="0070C0"/>
          <w:sz w:val="20"/>
          <w:szCs w:val="20"/>
        </w:rPr>
        <w:t xml:space="preserve"> - </w:t>
      </w:r>
      <w:r w:rsidR="00CA67F0" w:rsidRPr="002B6A0F">
        <w:rPr>
          <w:i/>
          <w:iCs/>
          <w:color w:val="0070C0"/>
          <w:sz w:val="20"/>
          <w:szCs w:val="20"/>
        </w:rPr>
        <w:t xml:space="preserve">Mme </w:t>
      </w:r>
      <w:r w:rsidR="00CA67F0" w:rsidRPr="002B6A0F">
        <w:rPr>
          <w:b/>
          <w:i/>
          <w:iCs/>
          <w:color w:val="0070C0"/>
          <w:sz w:val="20"/>
          <w:szCs w:val="20"/>
        </w:rPr>
        <w:t xml:space="preserve">RUCKEBUSCH </w:t>
      </w:r>
      <w:r w:rsidR="00CA67F0" w:rsidRPr="002B6A0F">
        <w:rPr>
          <w:i/>
          <w:iCs/>
          <w:color w:val="0070C0"/>
          <w:sz w:val="20"/>
          <w:szCs w:val="20"/>
        </w:rPr>
        <w:t>Geneviève</w:t>
      </w:r>
      <w:r w:rsidRPr="002B6A0F">
        <w:rPr>
          <w:i/>
          <w:iCs/>
          <w:color w:val="0070C0"/>
          <w:sz w:val="20"/>
          <w:szCs w:val="20"/>
        </w:rPr>
        <w:t>.</w:t>
      </w:r>
    </w:p>
    <w:p w14:paraId="3DA65502" w14:textId="79DA926C" w:rsidR="002B6A0F" w:rsidRPr="002B6A0F" w:rsidRDefault="002B6A0F" w:rsidP="002B6A0F">
      <w:pPr>
        <w:widowControl w:val="0"/>
        <w:autoSpaceDE w:val="0"/>
        <w:autoSpaceDN w:val="0"/>
        <w:adjustRightInd w:val="0"/>
        <w:rPr>
          <w:i/>
          <w:iCs/>
          <w:color w:val="0070C0"/>
          <w:sz w:val="20"/>
          <w:szCs w:val="20"/>
        </w:rPr>
      </w:pPr>
      <w:r w:rsidRPr="002B6A0F">
        <w:rPr>
          <w:b/>
          <w:bCs/>
          <w:i/>
          <w:iCs/>
          <w:color w:val="0070C0"/>
          <w:sz w:val="20"/>
          <w:szCs w:val="20"/>
          <w:u w:val="single"/>
        </w:rPr>
        <w:t>Absent(s) ayant donné procuration</w:t>
      </w:r>
      <w:r w:rsidRPr="002B6A0F">
        <w:rPr>
          <w:b/>
          <w:bCs/>
          <w:i/>
          <w:iCs/>
          <w:color w:val="0070C0"/>
          <w:sz w:val="20"/>
          <w:szCs w:val="20"/>
        </w:rPr>
        <w:t xml:space="preserve"> </w:t>
      </w:r>
      <w:r w:rsidRPr="002B6A0F">
        <w:rPr>
          <w:i/>
          <w:iCs/>
          <w:color w:val="0070C0"/>
          <w:sz w:val="20"/>
          <w:szCs w:val="20"/>
        </w:rPr>
        <w:t xml:space="preserve">: Mme </w:t>
      </w:r>
      <w:r w:rsidRPr="002B6A0F">
        <w:rPr>
          <w:b/>
          <w:bCs/>
          <w:i/>
          <w:iCs/>
          <w:color w:val="0070C0"/>
          <w:sz w:val="20"/>
          <w:szCs w:val="20"/>
        </w:rPr>
        <w:t>BOUNOUA</w:t>
      </w:r>
      <w:r w:rsidRPr="002B6A0F">
        <w:rPr>
          <w:i/>
          <w:iCs/>
          <w:color w:val="0070C0"/>
          <w:sz w:val="20"/>
          <w:szCs w:val="20"/>
        </w:rPr>
        <w:t xml:space="preserve"> Rachida </w:t>
      </w:r>
      <w:r w:rsidR="004C703D" w:rsidRPr="002B6A0F">
        <w:rPr>
          <w:i/>
          <w:iCs/>
          <w:color w:val="0070C0"/>
          <w:sz w:val="20"/>
          <w:szCs w:val="20"/>
        </w:rPr>
        <w:t xml:space="preserve">- Mme </w:t>
      </w:r>
      <w:r w:rsidR="004C703D" w:rsidRPr="002B6A0F">
        <w:rPr>
          <w:b/>
          <w:i/>
          <w:iCs/>
          <w:color w:val="0070C0"/>
          <w:sz w:val="20"/>
          <w:szCs w:val="20"/>
        </w:rPr>
        <w:t>CAZAUX</w:t>
      </w:r>
      <w:r w:rsidR="004C703D" w:rsidRPr="002B6A0F">
        <w:rPr>
          <w:i/>
          <w:iCs/>
          <w:color w:val="0070C0"/>
          <w:sz w:val="20"/>
          <w:szCs w:val="20"/>
        </w:rPr>
        <w:t xml:space="preserve"> Christine</w:t>
      </w:r>
      <w:r w:rsidR="00CA67F0">
        <w:rPr>
          <w:i/>
          <w:iCs/>
          <w:color w:val="0070C0"/>
          <w:sz w:val="20"/>
          <w:szCs w:val="20"/>
        </w:rPr>
        <w:t xml:space="preserve"> </w:t>
      </w:r>
      <w:r w:rsidR="00CA67F0" w:rsidRPr="002B6A0F">
        <w:rPr>
          <w:i/>
          <w:iCs/>
          <w:color w:val="0070C0"/>
          <w:sz w:val="20"/>
          <w:szCs w:val="20"/>
        </w:rPr>
        <w:t xml:space="preserve">- M. </w:t>
      </w:r>
      <w:r w:rsidR="00CA67F0" w:rsidRPr="002B6A0F">
        <w:rPr>
          <w:b/>
          <w:bCs/>
          <w:i/>
          <w:iCs/>
          <w:color w:val="0070C0"/>
          <w:sz w:val="20"/>
          <w:szCs w:val="20"/>
        </w:rPr>
        <w:t>COLLET</w:t>
      </w:r>
      <w:r w:rsidR="00CA67F0" w:rsidRPr="002B6A0F">
        <w:rPr>
          <w:i/>
          <w:iCs/>
          <w:color w:val="0070C0"/>
          <w:sz w:val="20"/>
          <w:szCs w:val="20"/>
        </w:rPr>
        <w:t xml:space="preserve"> Olivier</w:t>
      </w:r>
      <w:r w:rsidR="00CA67F0">
        <w:rPr>
          <w:i/>
          <w:iCs/>
          <w:color w:val="0070C0"/>
          <w:sz w:val="20"/>
          <w:szCs w:val="20"/>
        </w:rPr>
        <w:t xml:space="preserve"> </w:t>
      </w:r>
      <w:r w:rsidR="00CA67F0" w:rsidRPr="002B6A0F">
        <w:rPr>
          <w:i/>
          <w:iCs/>
          <w:color w:val="0070C0"/>
          <w:sz w:val="20"/>
          <w:szCs w:val="20"/>
        </w:rPr>
        <w:t xml:space="preserve">- Mme </w:t>
      </w:r>
      <w:r w:rsidR="00CA67F0" w:rsidRPr="002B6A0F">
        <w:rPr>
          <w:b/>
          <w:bCs/>
          <w:i/>
          <w:iCs/>
          <w:color w:val="0070C0"/>
          <w:sz w:val="20"/>
          <w:szCs w:val="20"/>
        </w:rPr>
        <w:t>DEBUYSER</w:t>
      </w:r>
      <w:r w:rsidR="00CA67F0" w:rsidRPr="002B6A0F">
        <w:rPr>
          <w:i/>
          <w:iCs/>
          <w:color w:val="0070C0"/>
          <w:sz w:val="20"/>
          <w:szCs w:val="20"/>
        </w:rPr>
        <w:t xml:space="preserve"> Chantal</w:t>
      </w:r>
      <w:r w:rsidR="004C703D" w:rsidRPr="002B6A0F">
        <w:rPr>
          <w:i/>
          <w:iCs/>
          <w:color w:val="0070C0"/>
          <w:sz w:val="20"/>
          <w:szCs w:val="20"/>
        </w:rPr>
        <w:t xml:space="preserve"> </w:t>
      </w:r>
      <w:r w:rsidR="00CA67F0" w:rsidRPr="002B6A0F">
        <w:rPr>
          <w:i/>
          <w:iCs/>
          <w:color w:val="0070C0"/>
          <w:sz w:val="20"/>
          <w:szCs w:val="20"/>
        </w:rPr>
        <w:t xml:space="preserve">- Mme </w:t>
      </w:r>
      <w:r w:rsidR="00CA67F0" w:rsidRPr="002B6A0F">
        <w:rPr>
          <w:b/>
          <w:i/>
          <w:iCs/>
          <w:color w:val="0070C0"/>
          <w:sz w:val="20"/>
          <w:szCs w:val="20"/>
        </w:rPr>
        <w:t>MARTEAU</w:t>
      </w:r>
      <w:r w:rsidR="00CA67F0" w:rsidRPr="002B6A0F">
        <w:rPr>
          <w:i/>
          <w:iCs/>
          <w:color w:val="0070C0"/>
          <w:sz w:val="20"/>
          <w:szCs w:val="20"/>
        </w:rPr>
        <w:t xml:space="preserve"> Martine </w:t>
      </w:r>
      <w:r w:rsidRPr="002B6A0F">
        <w:rPr>
          <w:i/>
          <w:iCs/>
          <w:color w:val="0070C0"/>
          <w:sz w:val="20"/>
          <w:szCs w:val="20"/>
        </w:rPr>
        <w:t xml:space="preserve">- M. </w:t>
      </w:r>
      <w:r w:rsidRPr="002B6A0F">
        <w:rPr>
          <w:b/>
          <w:bCs/>
          <w:i/>
          <w:iCs/>
          <w:color w:val="0070C0"/>
          <w:sz w:val="20"/>
          <w:szCs w:val="20"/>
        </w:rPr>
        <w:t>TASSEZ</w:t>
      </w:r>
      <w:r w:rsidRPr="002B6A0F">
        <w:rPr>
          <w:i/>
          <w:iCs/>
          <w:color w:val="0070C0"/>
          <w:sz w:val="20"/>
          <w:szCs w:val="20"/>
        </w:rPr>
        <w:t xml:space="preserve"> Floren</w:t>
      </w:r>
      <w:r w:rsidR="00CA67F0">
        <w:rPr>
          <w:i/>
          <w:iCs/>
          <w:color w:val="0070C0"/>
          <w:sz w:val="20"/>
          <w:szCs w:val="20"/>
        </w:rPr>
        <w:t xml:space="preserve">t </w:t>
      </w:r>
      <w:r w:rsidR="00CA67F0" w:rsidRPr="002B6A0F">
        <w:rPr>
          <w:i/>
          <w:iCs/>
          <w:color w:val="0070C0"/>
          <w:sz w:val="20"/>
          <w:szCs w:val="20"/>
        </w:rPr>
        <w:t>-</w:t>
      </w:r>
      <w:r w:rsidR="00CA67F0">
        <w:rPr>
          <w:i/>
          <w:iCs/>
          <w:color w:val="0070C0"/>
          <w:sz w:val="20"/>
          <w:szCs w:val="20"/>
        </w:rPr>
        <w:t xml:space="preserve"> </w:t>
      </w:r>
      <w:r w:rsidR="00CA67F0" w:rsidRPr="002B6A0F">
        <w:rPr>
          <w:i/>
          <w:iCs/>
          <w:color w:val="0070C0"/>
          <w:sz w:val="20"/>
          <w:szCs w:val="20"/>
        </w:rPr>
        <w:t xml:space="preserve">Mme </w:t>
      </w:r>
      <w:r w:rsidR="00CA67F0" w:rsidRPr="002B6A0F">
        <w:rPr>
          <w:b/>
          <w:bCs/>
          <w:i/>
          <w:iCs/>
          <w:color w:val="0070C0"/>
          <w:sz w:val="20"/>
          <w:szCs w:val="20"/>
        </w:rPr>
        <w:t>VAN BECELAERE</w:t>
      </w:r>
      <w:r w:rsidR="00CA67F0" w:rsidRPr="002B6A0F">
        <w:rPr>
          <w:i/>
          <w:iCs/>
          <w:color w:val="0070C0"/>
          <w:sz w:val="20"/>
          <w:szCs w:val="20"/>
        </w:rPr>
        <w:t xml:space="preserve"> Edith</w:t>
      </w:r>
      <w:r w:rsidRPr="002B6A0F">
        <w:rPr>
          <w:i/>
          <w:iCs/>
          <w:color w:val="0070C0"/>
          <w:sz w:val="20"/>
          <w:szCs w:val="20"/>
        </w:rPr>
        <w:t>.</w:t>
      </w:r>
    </w:p>
    <w:p w14:paraId="493C9F6B" w14:textId="65DACF46" w:rsidR="00490EB5" w:rsidRPr="00490EB5" w:rsidRDefault="002B6A0F" w:rsidP="00490EB5">
      <w:pPr>
        <w:widowControl w:val="0"/>
        <w:autoSpaceDE w:val="0"/>
        <w:autoSpaceDN w:val="0"/>
        <w:adjustRightInd w:val="0"/>
        <w:rPr>
          <w:i/>
          <w:iCs/>
          <w:color w:val="0070C0"/>
          <w:sz w:val="20"/>
          <w:szCs w:val="20"/>
        </w:rPr>
      </w:pPr>
      <w:r w:rsidRPr="002B6A0F">
        <w:rPr>
          <w:b/>
          <w:i/>
          <w:iCs/>
          <w:color w:val="0070C0"/>
          <w:sz w:val="20"/>
          <w:szCs w:val="20"/>
          <w:u w:val="single"/>
        </w:rPr>
        <w:t>Absent(s)</w:t>
      </w:r>
      <w:r w:rsidRPr="002B6A0F">
        <w:rPr>
          <w:i/>
          <w:iCs/>
          <w:color w:val="0070C0"/>
          <w:sz w:val="20"/>
          <w:szCs w:val="20"/>
        </w:rPr>
        <w:t xml:space="preserve"> : M. </w:t>
      </w:r>
      <w:r w:rsidRPr="002B6A0F">
        <w:rPr>
          <w:b/>
          <w:bCs/>
          <w:i/>
          <w:iCs/>
          <w:color w:val="0070C0"/>
          <w:sz w:val="20"/>
          <w:szCs w:val="20"/>
        </w:rPr>
        <w:t>DEFOSSEZ</w:t>
      </w:r>
      <w:r w:rsidRPr="002B6A0F">
        <w:rPr>
          <w:i/>
          <w:iCs/>
          <w:color w:val="0070C0"/>
          <w:sz w:val="20"/>
          <w:szCs w:val="20"/>
        </w:rPr>
        <w:t xml:space="preserve"> Emmanuel - M. </w:t>
      </w:r>
      <w:r w:rsidRPr="002B6A0F">
        <w:rPr>
          <w:b/>
          <w:i/>
          <w:iCs/>
          <w:color w:val="0070C0"/>
          <w:sz w:val="20"/>
          <w:szCs w:val="20"/>
        </w:rPr>
        <w:t>LEROY</w:t>
      </w:r>
      <w:r w:rsidRPr="002B6A0F">
        <w:rPr>
          <w:i/>
          <w:iCs/>
          <w:color w:val="0070C0"/>
          <w:sz w:val="20"/>
          <w:szCs w:val="20"/>
        </w:rPr>
        <w:t xml:space="preserve"> Bertrand - Mme </w:t>
      </w:r>
      <w:r w:rsidRPr="002B6A0F">
        <w:rPr>
          <w:b/>
          <w:bCs/>
          <w:i/>
          <w:iCs/>
          <w:color w:val="0070C0"/>
          <w:sz w:val="20"/>
          <w:szCs w:val="20"/>
        </w:rPr>
        <w:t>PALLADINO</w:t>
      </w:r>
      <w:r w:rsidRPr="002B6A0F">
        <w:rPr>
          <w:i/>
          <w:iCs/>
          <w:color w:val="0070C0"/>
          <w:sz w:val="20"/>
          <w:szCs w:val="20"/>
        </w:rPr>
        <w:t xml:space="preserve"> Dominique - M. </w:t>
      </w:r>
      <w:r w:rsidRPr="002B6A0F">
        <w:rPr>
          <w:b/>
          <w:bCs/>
          <w:i/>
          <w:iCs/>
          <w:color w:val="0070C0"/>
          <w:sz w:val="20"/>
          <w:szCs w:val="20"/>
        </w:rPr>
        <w:t>PECQUEUR</w:t>
      </w:r>
      <w:r w:rsidRPr="002B6A0F">
        <w:rPr>
          <w:i/>
          <w:iCs/>
          <w:color w:val="0070C0"/>
          <w:sz w:val="20"/>
          <w:szCs w:val="20"/>
        </w:rPr>
        <w:t xml:space="preserve"> Sylvain - M. </w:t>
      </w:r>
      <w:r w:rsidRPr="002B6A0F">
        <w:rPr>
          <w:b/>
          <w:bCs/>
          <w:i/>
          <w:iCs/>
          <w:color w:val="0070C0"/>
          <w:sz w:val="20"/>
          <w:szCs w:val="20"/>
        </w:rPr>
        <w:t xml:space="preserve">PRUVOST </w:t>
      </w:r>
      <w:r w:rsidRPr="002B6A0F">
        <w:rPr>
          <w:i/>
          <w:iCs/>
          <w:color w:val="0070C0"/>
          <w:sz w:val="20"/>
          <w:szCs w:val="20"/>
        </w:rPr>
        <w:t>Arnaud.</w:t>
      </w:r>
    </w:p>
    <w:bookmarkEnd w:id="0"/>
    <w:bookmarkEnd w:id="1"/>
    <w:p w14:paraId="239BD69B" w14:textId="77777777" w:rsidR="002B6A0F" w:rsidRPr="002B6A0F" w:rsidRDefault="002B6A0F" w:rsidP="002B6A0F">
      <w:pPr>
        <w:widowControl w:val="0"/>
        <w:autoSpaceDE w:val="0"/>
        <w:autoSpaceDN w:val="0"/>
        <w:adjustRightInd w:val="0"/>
        <w:spacing w:after="0"/>
        <w:rPr>
          <w:b/>
          <w:bCs/>
          <w:i/>
          <w:iCs/>
          <w:color w:val="0070C0"/>
          <w:sz w:val="20"/>
          <w:szCs w:val="20"/>
        </w:rPr>
      </w:pPr>
      <w:r w:rsidRPr="002B6A0F">
        <w:rPr>
          <w:b/>
          <w:bCs/>
          <w:i/>
          <w:iCs/>
          <w:color w:val="0070C0"/>
          <w:sz w:val="20"/>
          <w:szCs w:val="20"/>
          <w:u w:val="single"/>
        </w:rPr>
        <w:t>Nombre de membres du Conseil municipal</w:t>
      </w:r>
      <w:r w:rsidRPr="002B6A0F">
        <w:rPr>
          <w:b/>
          <w:bCs/>
          <w:i/>
          <w:iCs/>
          <w:color w:val="0070C0"/>
          <w:sz w:val="20"/>
          <w:szCs w:val="20"/>
        </w:rPr>
        <w:t> : 26</w:t>
      </w:r>
    </w:p>
    <w:p w14:paraId="2C84B407" w14:textId="4012E6B7" w:rsidR="002B6A0F" w:rsidRPr="002B6A0F" w:rsidRDefault="002B6A0F" w:rsidP="002B6A0F">
      <w:pPr>
        <w:widowControl w:val="0"/>
        <w:autoSpaceDE w:val="0"/>
        <w:autoSpaceDN w:val="0"/>
        <w:adjustRightInd w:val="0"/>
        <w:spacing w:after="0"/>
        <w:rPr>
          <w:b/>
          <w:bCs/>
          <w:i/>
          <w:iCs/>
          <w:color w:val="0070C0"/>
          <w:sz w:val="20"/>
          <w:szCs w:val="20"/>
        </w:rPr>
      </w:pPr>
      <w:r w:rsidRPr="002B6A0F">
        <w:rPr>
          <w:b/>
          <w:bCs/>
          <w:i/>
          <w:iCs/>
          <w:color w:val="0070C0"/>
          <w:sz w:val="20"/>
          <w:szCs w:val="20"/>
          <w:u w:val="single"/>
        </w:rPr>
        <w:t>Nombre de membres présents </w:t>
      </w:r>
      <w:r w:rsidRPr="002B6A0F">
        <w:rPr>
          <w:b/>
          <w:bCs/>
          <w:i/>
          <w:iCs/>
          <w:color w:val="0070C0"/>
          <w:sz w:val="20"/>
          <w:szCs w:val="20"/>
        </w:rPr>
        <w:t>: 1</w:t>
      </w:r>
      <w:r w:rsidR="00CA67F0">
        <w:rPr>
          <w:b/>
          <w:bCs/>
          <w:i/>
          <w:iCs/>
          <w:color w:val="0070C0"/>
          <w:sz w:val="20"/>
          <w:szCs w:val="20"/>
        </w:rPr>
        <w:t>4</w:t>
      </w:r>
    </w:p>
    <w:p w14:paraId="16539D67" w14:textId="4CEBE02E" w:rsidR="00490EB5" w:rsidRPr="00490EB5" w:rsidRDefault="002B6A0F" w:rsidP="00490EB5">
      <w:pPr>
        <w:spacing w:after="0"/>
        <w:rPr>
          <w:b/>
          <w:bCs/>
          <w:i/>
          <w:iCs/>
          <w:color w:val="0070C0"/>
          <w:sz w:val="20"/>
          <w:szCs w:val="20"/>
          <w:u w:val="single"/>
        </w:rPr>
      </w:pPr>
      <w:r w:rsidRPr="002B6A0F">
        <w:rPr>
          <w:b/>
          <w:bCs/>
          <w:i/>
          <w:iCs/>
          <w:color w:val="0070C0"/>
          <w:sz w:val="20"/>
          <w:szCs w:val="20"/>
          <w:u w:val="single"/>
        </w:rPr>
        <w:t>Nombre de membres votants</w:t>
      </w:r>
      <w:r w:rsidRPr="002B6A0F">
        <w:rPr>
          <w:b/>
          <w:bCs/>
          <w:i/>
          <w:iCs/>
          <w:color w:val="0070C0"/>
          <w:sz w:val="20"/>
          <w:szCs w:val="20"/>
        </w:rPr>
        <w:t xml:space="preserve"> : </w:t>
      </w:r>
      <w:r w:rsidR="004C703D">
        <w:rPr>
          <w:b/>
          <w:bCs/>
          <w:i/>
          <w:iCs/>
          <w:color w:val="0070C0"/>
          <w:sz w:val="20"/>
          <w:szCs w:val="20"/>
        </w:rPr>
        <w:t>2</w:t>
      </w:r>
      <w:r w:rsidR="00CA67F0">
        <w:rPr>
          <w:b/>
          <w:bCs/>
          <w:i/>
          <w:iCs/>
          <w:color w:val="0070C0"/>
          <w:sz w:val="20"/>
          <w:szCs w:val="20"/>
        </w:rPr>
        <w:t>1</w:t>
      </w:r>
    </w:p>
    <w:p w14:paraId="698F0242" w14:textId="27B999F2" w:rsidR="00587025" w:rsidRPr="002B6A0F" w:rsidRDefault="002B6A0F" w:rsidP="002B6A0F">
      <w:pPr>
        <w:jc w:val="center"/>
        <w:rPr>
          <w:b/>
          <w:bCs/>
          <w:i/>
          <w:iCs/>
          <w:color w:val="0070C0"/>
          <w:sz w:val="24"/>
          <w:szCs w:val="24"/>
          <w:u w:val="single"/>
        </w:rPr>
      </w:pPr>
      <w:r w:rsidRPr="002B6A0F">
        <w:rPr>
          <w:b/>
          <w:bCs/>
          <w:color w:val="0070C0"/>
          <w:sz w:val="24"/>
          <w:szCs w:val="24"/>
          <w:u w:val="single"/>
        </w:rPr>
        <w:t>Ordre du jour :</w:t>
      </w:r>
    </w:p>
    <w:p w14:paraId="359A79C8" w14:textId="51F37E67" w:rsidR="00F3568E" w:rsidRPr="00F3568E" w:rsidRDefault="00F3568E" w:rsidP="009868FD">
      <w:pPr>
        <w:pBdr>
          <w:top w:val="single" w:sz="4" w:space="1" w:color="auto"/>
          <w:left w:val="single" w:sz="4" w:space="4" w:color="auto"/>
          <w:bottom w:val="single" w:sz="4" w:space="1" w:color="auto"/>
          <w:right w:val="single" w:sz="4" w:space="4" w:color="auto"/>
        </w:pBdr>
        <w:shd w:val="clear" w:color="auto" w:fill="C5E0B3"/>
        <w:spacing w:after="0"/>
        <w:rPr>
          <w:b/>
          <w:bCs/>
          <w:sz w:val="24"/>
          <w:szCs w:val="24"/>
        </w:rPr>
      </w:pPr>
      <w:bookmarkStart w:id="2" w:name="_Hlk92968958"/>
      <w:bookmarkStart w:id="3" w:name="_Hlk178342454"/>
      <w:r w:rsidRPr="00F3568E">
        <w:rPr>
          <w:b/>
          <w:bCs/>
          <w:sz w:val="24"/>
          <w:szCs w:val="24"/>
        </w:rPr>
        <w:t>INTRODUCTION</w:t>
      </w:r>
    </w:p>
    <w:bookmarkEnd w:id="2"/>
    <w:p w14:paraId="4E34D5F0" w14:textId="56DB2121" w:rsidR="00BB5751" w:rsidRDefault="00BB5751" w:rsidP="009868FD">
      <w:pPr>
        <w:spacing w:after="0"/>
        <w:rPr>
          <w:b/>
          <w:bCs/>
        </w:rPr>
      </w:pPr>
    </w:p>
    <w:tbl>
      <w:tblPr>
        <w:tblStyle w:val="Grilledutableau"/>
        <w:tblW w:w="0" w:type="auto"/>
        <w:tblLook w:val="04A0" w:firstRow="1" w:lastRow="0" w:firstColumn="1" w:lastColumn="0" w:noHBand="0" w:noVBand="1"/>
      </w:tblPr>
      <w:tblGrid>
        <w:gridCol w:w="1511"/>
        <w:gridCol w:w="7835"/>
      </w:tblGrid>
      <w:tr w:rsidR="00BB5751" w14:paraId="003CBD2D" w14:textId="77777777" w:rsidTr="00A40C45">
        <w:tc>
          <w:tcPr>
            <w:tcW w:w="1526" w:type="dxa"/>
          </w:tcPr>
          <w:p w14:paraId="212837BC" w14:textId="77777777" w:rsidR="00BB5751" w:rsidRDefault="00BB5751" w:rsidP="009868FD">
            <w:pPr>
              <w:spacing w:after="0"/>
              <w:jc w:val="center"/>
              <w:rPr>
                <w:b/>
                <w:bCs/>
                <w:u w:val="single"/>
              </w:rPr>
            </w:pPr>
            <w:r>
              <w:rPr>
                <w:b/>
                <w:bCs/>
                <w:u w:val="single"/>
              </w:rPr>
              <w:t>OBJET</w:t>
            </w:r>
          </w:p>
          <w:p w14:paraId="1EEEF282" w14:textId="77777777" w:rsidR="00BB5751" w:rsidRDefault="00BB5751" w:rsidP="009868FD">
            <w:pPr>
              <w:spacing w:after="0"/>
              <w:rPr>
                <w:b/>
                <w:bCs/>
                <w:u w:val="single"/>
              </w:rPr>
            </w:pPr>
          </w:p>
        </w:tc>
        <w:tc>
          <w:tcPr>
            <w:tcW w:w="7970" w:type="dxa"/>
          </w:tcPr>
          <w:p w14:paraId="4FDA2EA8" w14:textId="0DD9406F" w:rsidR="00BB5751" w:rsidRPr="009868FD" w:rsidRDefault="009868FD" w:rsidP="009868FD">
            <w:pPr>
              <w:spacing w:after="0"/>
              <w:rPr>
                <w:b/>
                <w:bCs/>
              </w:rPr>
            </w:pPr>
            <w:r w:rsidRPr="009868FD">
              <w:rPr>
                <w:b/>
                <w:bCs/>
              </w:rPr>
              <w:t>Désignation du secrétaire de séance</w:t>
            </w:r>
          </w:p>
        </w:tc>
      </w:tr>
    </w:tbl>
    <w:p w14:paraId="1DB0EAA5" w14:textId="77777777" w:rsidR="00491455" w:rsidRDefault="00491455" w:rsidP="009868FD">
      <w:pPr>
        <w:spacing w:after="0"/>
        <w:rPr>
          <w:b/>
          <w:bCs/>
        </w:rPr>
      </w:pPr>
    </w:p>
    <w:p w14:paraId="6A32A306" w14:textId="26A7A8D5" w:rsidR="00F3568E" w:rsidRPr="00F3568E" w:rsidRDefault="00F3568E" w:rsidP="00F3568E">
      <w:pPr>
        <w:pBdr>
          <w:top w:val="single" w:sz="4" w:space="1" w:color="auto"/>
          <w:left w:val="single" w:sz="4" w:space="4" w:color="auto"/>
          <w:bottom w:val="single" w:sz="4" w:space="1" w:color="auto"/>
          <w:right w:val="single" w:sz="4" w:space="4" w:color="auto"/>
        </w:pBdr>
        <w:shd w:val="clear" w:color="auto" w:fill="C5E0B3"/>
        <w:rPr>
          <w:b/>
          <w:bCs/>
          <w:sz w:val="24"/>
          <w:szCs w:val="24"/>
        </w:rPr>
      </w:pPr>
      <w:r>
        <w:rPr>
          <w:b/>
          <w:bCs/>
          <w:sz w:val="24"/>
          <w:szCs w:val="24"/>
        </w:rPr>
        <w:t>ADMINISTRATION GENERALE</w:t>
      </w:r>
    </w:p>
    <w:p w14:paraId="1FF45ECF" w14:textId="61BDF344" w:rsidR="00024AC4" w:rsidRDefault="00024AC4" w:rsidP="00024AC4">
      <w:pPr>
        <w:spacing w:after="0"/>
        <w:rPr>
          <w:b/>
          <w:bCs/>
        </w:rPr>
      </w:pPr>
    </w:p>
    <w:tbl>
      <w:tblPr>
        <w:tblStyle w:val="Grilledutableau"/>
        <w:tblW w:w="0" w:type="auto"/>
        <w:tblLook w:val="04A0" w:firstRow="1" w:lastRow="0" w:firstColumn="1" w:lastColumn="0" w:noHBand="0" w:noVBand="1"/>
      </w:tblPr>
      <w:tblGrid>
        <w:gridCol w:w="1511"/>
        <w:gridCol w:w="7835"/>
      </w:tblGrid>
      <w:tr w:rsidR="0080667D" w14:paraId="51A096BA" w14:textId="77777777" w:rsidTr="008F3378">
        <w:tc>
          <w:tcPr>
            <w:tcW w:w="1526" w:type="dxa"/>
          </w:tcPr>
          <w:p w14:paraId="41B85C97" w14:textId="77777777" w:rsidR="0080667D" w:rsidRDefault="0080667D" w:rsidP="008F3378">
            <w:pPr>
              <w:spacing w:after="0"/>
              <w:jc w:val="center"/>
              <w:rPr>
                <w:b/>
                <w:bCs/>
                <w:u w:val="single"/>
              </w:rPr>
            </w:pPr>
            <w:r>
              <w:rPr>
                <w:b/>
                <w:bCs/>
                <w:u w:val="single"/>
              </w:rPr>
              <w:t>OBJET</w:t>
            </w:r>
          </w:p>
          <w:p w14:paraId="58C4EC51" w14:textId="77777777" w:rsidR="0080667D" w:rsidRDefault="0080667D" w:rsidP="008F3378">
            <w:pPr>
              <w:spacing w:after="0"/>
              <w:rPr>
                <w:b/>
                <w:bCs/>
                <w:u w:val="single"/>
              </w:rPr>
            </w:pPr>
          </w:p>
        </w:tc>
        <w:tc>
          <w:tcPr>
            <w:tcW w:w="7970" w:type="dxa"/>
          </w:tcPr>
          <w:p w14:paraId="15AAB9A4" w14:textId="53C13E36" w:rsidR="0080667D" w:rsidRPr="009868FD" w:rsidRDefault="0080667D" w:rsidP="008F3378">
            <w:pPr>
              <w:spacing w:after="0"/>
              <w:rPr>
                <w:b/>
                <w:bCs/>
              </w:rPr>
            </w:pPr>
            <w:r w:rsidRPr="009868FD">
              <w:rPr>
                <w:b/>
                <w:bCs/>
              </w:rPr>
              <w:t>Approbation d</w:t>
            </w:r>
            <w:r>
              <w:rPr>
                <w:b/>
                <w:bCs/>
              </w:rPr>
              <w:t>u procès-verbal</w:t>
            </w:r>
            <w:r w:rsidRPr="009868FD">
              <w:rPr>
                <w:b/>
                <w:bCs/>
              </w:rPr>
              <w:t xml:space="preserve"> du Conseil municipal du </w:t>
            </w:r>
            <w:r w:rsidR="00CA67F0">
              <w:rPr>
                <w:b/>
                <w:bCs/>
              </w:rPr>
              <w:t>09</w:t>
            </w:r>
            <w:r>
              <w:rPr>
                <w:b/>
                <w:bCs/>
              </w:rPr>
              <w:t xml:space="preserve"> </w:t>
            </w:r>
            <w:r w:rsidR="00CA67F0">
              <w:rPr>
                <w:b/>
                <w:bCs/>
              </w:rPr>
              <w:t>avril</w:t>
            </w:r>
            <w:r w:rsidR="004C703D">
              <w:rPr>
                <w:b/>
                <w:bCs/>
              </w:rPr>
              <w:t xml:space="preserve"> </w:t>
            </w:r>
            <w:r>
              <w:rPr>
                <w:b/>
                <w:bCs/>
              </w:rPr>
              <w:t>202</w:t>
            </w:r>
            <w:r w:rsidR="004C703D">
              <w:rPr>
                <w:b/>
                <w:bCs/>
              </w:rPr>
              <w:t>5</w:t>
            </w:r>
          </w:p>
        </w:tc>
      </w:tr>
    </w:tbl>
    <w:p w14:paraId="18C348B8" w14:textId="77777777" w:rsidR="0080667D" w:rsidRDefault="0080667D" w:rsidP="0080667D">
      <w:pPr>
        <w:spacing w:after="0"/>
        <w:rPr>
          <w:b/>
          <w:bCs/>
        </w:rPr>
      </w:pPr>
    </w:p>
    <w:tbl>
      <w:tblPr>
        <w:tblStyle w:val="Grilledutableau"/>
        <w:tblW w:w="0" w:type="auto"/>
        <w:tblLook w:val="04A0" w:firstRow="1" w:lastRow="0" w:firstColumn="1" w:lastColumn="0" w:noHBand="0" w:noVBand="1"/>
      </w:tblPr>
      <w:tblGrid>
        <w:gridCol w:w="1511"/>
        <w:gridCol w:w="7835"/>
      </w:tblGrid>
      <w:tr w:rsidR="00F5480D" w14:paraId="15C8C922" w14:textId="77777777" w:rsidTr="00134F8D">
        <w:tc>
          <w:tcPr>
            <w:tcW w:w="1526" w:type="dxa"/>
          </w:tcPr>
          <w:p w14:paraId="4074D175" w14:textId="77777777" w:rsidR="00F5480D" w:rsidRDefault="00F5480D" w:rsidP="00134F8D">
            <w:pPr>
              <w:spacing w:after="0"/>
              <w:jc w:val="center"/>
              <w:rPr>
                <w:b/>
                <w:bCs/>
                <w:u w:val="single"/>
              </w:rPr>
            </w:pPr>
            <w:r>
              <w:rPr>
                <w:b/>
                <w:bCs/>
                <w:u w:val="single"/>
              </w:rPr>
              <w:t>OBJET</w:t>
            </w:r>
          </w:p>
          <w:p w14:paraId="5C944FA4" w14:textId="77777777" w:rsidR="00F5480D" w:rsidRDefault="00F5480D" w:rsidP="00134F8D">
            <w:pPr>
              <w:spacing w:after="0"/>
              <w:rPr>
                <w:b/>
                <w:bCs/>
                <w:u w:val="single"/>
              </w:rPr>
            </w:pPr>
          </w:p>
        </w:tc>
        <w:tc>
          <w:tcPr>
            <w:tcW w:w="7970" w:type="dxa"/>
          </w:tcPr>
          <w:p w14:paraId="289C7888" w14:textId="4ECC83E3" w:rsidR="00F5480D" w:rsidRPr="003C54EF" w:rsidRDefault="00F5480D" w:rsidP="00F5480D">
            <w:pPr>
              <w:spacing w:after="0"/>
              <w:rPr>
                <w:b/>
                <w:bCs/>
                <w:i/>
                <w:iCs/>
              </w:rPr>
            </w:pPr>
            <w:r>
              <w:rPr>
                <w:b/>
                <w:bCs/>
              </w:rPr>
              <w:t xml:space="preserve">Information du Conseil municipal des décisions prises par M. le Maire par délégation : </w:t>
            </w:r>
            <w:r>
              <w:rPr>
                <w:rFonts w:eastAsia="Calibri"/>
                <w:b/>
                <w:bCs/>
                <w:i/>
                <w:iCs/>
              </w:rPr>
              <w:t xml:space="preserve">décisions + tableau des DIA </w:t>
            </w:r>
          </w:p>
        </w:tc>
      </w:tr>
    </w:tbl>
    <w:p w14:paraId="5D79BA45" w14:textId="77777777" w:rsidR="00F5480D" w:rsidRDefault="00F5480D" w:rsidP="00024AC4">
      <w:pPr>
        <w:spacing w:after="0"/>
      </w:pPr>
    </w:p>
    <w:p w14:paraId="1D7E2A0F" w14:textId="74DEA487" w:rsidR="00CA67F0" w:rsidRPr="00F3568E" w:rsidRDefault="00CA67F0" w:rsidP="00CA67F0">
      <w:pPr>
        <w:pBdr>
          <w:top w:val="single" w:sz="4" w:space="1" w:color="auto"/>
          <w:left w:val="single" w:sz="4" w:space="4" w:color="auto"/>
          <w:bottom w:val="single" w:sz="4" w:space="1" w:color="auto"/>
          <w:right w:val="single" w:sz="4" w:space="4" w:color="auto"/>
        </w:pBdr>
        <w:shd w:val="clear" w:color="auto" w:fill="C5E0B3"/>
        <w:spacing w:after="0"/>
        <w:rPr>
          <w:b/>
          <w:bCs/>
          <w:sz w:val="24"/>
          <w:szCs w:val="24"/>
        </w:rPr>
      </w:pPr>
      <w:r>
        <w:rPr>
          <w:b/>
          <w:bCs/>
          <w:sz w:val="24"/>
          <w:szCs w:val="24"/>
        </w:rPr>
        <w:t>ENFANCE JEUNESSE</w:t>
      </w:r>
    </w:p>
    <w:p w14:paraId="6361DC97" w14:textId="77777777" w:rsidR="00CA67F0" w:rsidRDefault="00CA67F0" w:rsidP="00024AC4">
      <w:pPr>
        <w:spacing w:after="0"/>
      </w:pPr>
    </w:p>
    <w:tbl>
      <w:tblPr>
        <w:tblStyle w:val="Grilledutableau"/>
        <w:tblW w:w="0" w:type="auto"/>
        <w:tblLook w:val="04A0" w:firstRow="1" w:lastRow="0" w:firstColumn="1" w:lastColumn="0" w:noHBand="0" w:noVBand="1"/>
      </w:tblPr>
      <w:tblGrid>
        <w:gridCol w:w="1511"/>
        <w:gridCol w:w="7835"/>
      </w:tblGrid>
      <w:tr w:rsidR="00CA67F0" w14:paraId="063DF9B4" w14:textId="77777777" w:rsidTr="00AF0115">
        <w:tc>
          <w:tcPr>
            <w:tcW w:w="1526" w:type="dxa"/>
          </w:tcPr>
          <w:p w14:paraId="39C78FF1" w14:textId="77777777" w:rsidR="00CA67F0" w:rsidRDefault="00CA67F0" w:rsidP="00AF0115">
            <w:pPr>
              <w:spacing w:after="0"/>
              <w:jc w:val="center"/>
              <w:rPr>
                <w:b/>
                <w:bCs/>
                <w:u w:val="single"/>
              </w:rPr>
            </w:pPr>
            <w:r>
              <w:rPr>
                <w:b/>
                <w:bCs/>
                <w:u w:val="single"/>
              </w:rPr>
              <w:t>OBJET</w:t>
            </w:r>
          </w:p>
          <w:p w14:paraId="37E9E4B2" w14:textId="77777777" w:rsidR="00CA67F0" w:rsidRDefault="00CA67F0" w:rsidP="00AF0115">
            <w:pPr>
              <w:spacing w:after="0"/>
              <w:rPr>
                <w:b/>
                <w:bCs/>
                <w:u w:val="single"/>
              </w:rPr>
            </w:pPr>
          </w:p>
        </w:tc>
        <w:tc>
          <w:tcPr>
            <w:tcW w:w="7970" w:type="dxa"/>
          </w:tcPr>
          <w:p w14:paraId="22F759D5" w14:textId="645F0376" w:rsidR="00CA67F0" w:rsidRPr="009868FD" w:rsidRDefault="00CA67F0" w:rsidP="00AF0115">
            <w:pPr>
              <w:spacing w:after="0"/>
              <w:rPr>
                <w:b/>
                <w:bCs/>
              </w:rPr>
            </w:pPr>
            <w:r w:rsidRPr="009868FD">
              <w:rPr>
                <w:b/>
                <w:bCs/>
              </w:rPr>
              <w:t xml:space="preserve">Approbation </w:t>
            </w:r>
            <w:r>
              <w:rPr>
                <w:b/>
                <w:bCs/>
              </w:rPr>
              <w:t>de la convention PEDT 2025-2028 avec l’Etat et la CAF</w:t>
            </w:r>
          </w:p>
        </w:tc>
      </w:tr>
    </w:tbl>
    <w:p w14:paraId="27B31D77" w14:textId="77777777" w:rsidR="00CA67F0" w:rsidRDefault="00CA67F0" w:rsidP="00024AC4">
      <w:pPr>
        <w:spacing w:after="0"/>
      </w:pPr>
    </w:p>
    <w:p w14:paraId="078B6129" w14:textId="77777777" w:rsidR="00D13765" w:rsidRDefault="00D13765" w:rsidP="00024AC4">
      <w:pPr>
        <w:spacing w:after="0"/>
      </w:pPr>
    </w:p>
    <w:p w14:paraId="7145F5B4" w14:textId="77777777" w:rsidR="00D13765" w:rsidRDefault="00D13765" w:rsidP="00024AC4">
      <w:pPr>
        <w:spacing w:after="0"/>
      </w:pPr>
    </w:p>
    <w:p w14:paraId="6B82F488" w14:textId="77777777" w:rsidR="00CA67F0" w:rsidRPr="00F3568E" w:rsidRDefault="00CA67F0" w:rsidP="00CA67F0">
      <w:pPr>
        <w:pBdr>
          <w:top w:val="single" w:sz="4" w:space="1" w:color="auto"/>
          <w:left w:val="single" w:sz="4" w:space="4" w:color="auto"/>
          <w:bottom w:val="single" w:sz="4" w:space="1" w:color="auto"/>
          <w:right w:val="single" w:sz="4" w:space="4" w:color="auto"/>
        </w:pBdr>
        <w:shd w:val="clear" w:color="auto" w:fill="C5E0B3"/>
        <w:spacing w:after="0"/>
        <w:rPr>
          <w:b/>
          <w:bCs/>
          <w:sz w:val="24"/>
          <w:szCs w:val="24"/>
        </w:rPr>
      </w:pPr>
      <w:r>
        <w:rPr>
          <w:b/>
          <w:bCs/>
          <w:sz w:val="24"/>
          <w:szCs w:val="24"/>
        </w:rPr>
        <w:lastRenderedPageBreak/>
        <w:t>RESSOURCES HUMAINES</w:t>
      </w:r>
    </w:p>
    <w:p w14:paraId="037FD8B2" w14:textId="77777777" w:rsidR="00CA67F0" w:rsidRDefault="00CA67F0" w:rsidP="00024AC4">
      <w:pPr>
        <w:spacing w:after="0"/>
      </w:pPr>
    </w:p>
    <w:tbl>
      <w:tblPr>
        <w:tblStyle w:val="Grilledutableau"/>
        <w:tblW w:w="0" w:type="auto"/>
        <w:tblLook w:val="04A0" w:firstRow="1" w:lastRow="0" w:firstColumn="1" w:lastColumn="0" w:noHBand="0" w:noVBand="1"/>
      </w:tblPr>
      <w:tblGrid>
        <w:gridCol w:w="1511"/>
        <w:gridCol w:w="7835"/>
      </w:tblGrid>
      <w:tr w:rsidR="00CA67F0" w:rsidRPr="009716D7" w14:paraId="37F7975A" w14:textId="77777777" w:rsidTr="00AF0115">
        <w:tc>
          <w:tcPr>
            <w:tcW w:w="1526" w:type="dxa"/>
          </w:tcPr>
          <w:p w14:paraId="2AF0FCD3" w14:textId="77777777" w:rsidR="00CA67F0" w:rsidRPr="00863F37" w:rsidRDefault="00CA67F0" w:rsidP="00AF0115">
            <w:pPr>
              <w:spacing w:after="0"/>
              <w:jc w:val="center"/>
              <w:rPr>
                <w:b/>
                <w:bCs/>
                <w:u w:val="single"/>
              </w:rPr>
            </w:pPr>
            <w:r w:rsidRPr="00863F37">
              <w:rPr>
                <w:b/>
                <w:bCs/>
                <w:u w:val="single"/>
              </w:rPr>
              <w:t>OBJET</w:t>
            </w:r>
          </w:p>
        </w:tc>
        <w:tc>
          <w:tcPr>
            <w:tcW w:w="7970" w:type="dxa"/>
          </w:tcPr>
          <w:p w14:paraId="2B8CA37E" w14:textId="77777777" w:rsidR="00CA67F0" w:rsidRDefault="00CA67F0" w:rsidP="00AF0115">
            <w:pPr>
              <w:spacing w:after="0"/>
              <w:rPr>
                <w:b/>
                <w:bCs/>
              </w:rPr>
            </w:pPr>
            <w:r>
              <w:rPr>
                <w:b/>
                <w:bCs/>
              </w:rPr>
              <w:t>Création de postes de vacataires pour les ACM de l’année 2025-2026</w:t>
            </w:r>
          </w:p>
          <w:p w14:paraId="7A1FFB46" w14:textId="20BD6BDD" w:rsidR="00CA67F0" w:rsidRPr="00863F37" w:rsidRDefault="00CA67F0" w:rsidP="00AF0115">
            <w:pPr>
              <w:spacing w:after="0"/>
              <w:rPr>
                <w:b/>
                <w:bCs/>
              </w:rPr>
            </w:pPr>
          </w:p>
        </w:tc>
      </w:tr>
    </w:tbl>
    <w:p w14:paraId="2EB9DA1B" w14:textId="77777777" w:rsidR="00CA67F0" w:rsidRDefault="00CA67F0" w:rsidP="00024AC4">
      <w:pPr>
        <w:spacing w:after="0"/>
      </w:pPr>
    </w:p>
    <w:tbl>
      <w:tblPr>
        <w:tblStyle w:val="Grilledutableau"/>
        <w:tblW w:w="0" w:type="auto"/>
        <w:tblLook w:val="04A0" w:firstRow="1" w:lastRow="0" w:firstColumn="1" w:lastColumn="0" w:noHBand="0" w:noVBand="1"/>
      </w:tblPr>
      <w:tblGrid>
        <w:gridCol w:w="1511"/>
        <w:gridCol w:w="7835"/>
      </w:tblGrid>
      <w:tr w:rsidR="00CA67F0" w:rsidRPr="00400FF8" w14:paraId="1B86B303" w14:textId="77777777" w:rsidTr="00AF0115">
        <w:tc>
          <w:tcPr>
            <w:tcW w:w="1526" w:type="dxa"/>
          </w:tcPr>
          <w:p w14:paraId="76403F12" w14:textId="77777777" w:rsidR="00CA67F0" w:rsidRPr="006C6805" w:rsidRDefault="00CA67F0" w:rsidP="00AF0115">
            <w:pPr>
              <w:spacing w:after="0"/>
              <w:jc w:val="center"/>
              <w:rPr>
                <w:b/>
                <w:bCs/>
                <w:u w:val="single"/>
              </w:rPr>
            </w:pPr>
            <w:r w:rsidRPr="006C6805">
              <w:rPr>
                <w:b/>
                <w:bCs/>
                <w:u w:val="single"/>
              </w:rPr>
              <w:t>OBJET</w:t>
            </w:r>
          </w:p>
          <w:p w14:paraId="19C09884" w14:textId="77777777" w:rsidR="00CA67F0" w:rsidRPr="006C6805" w:rsidRDefault="00CA67F0" w:rsidP="00AF0115">
            <w:pPr>
              <w:spacing w:after="0"/>
              <w:rPr>
                <w:b/>
                <w:bCs/>
                <w:u w:val="single"/>
              </w:rPr>
            </w:pPr>
          </w:p>
        </w:tc>
        <w:tc>
          <w:tcPr>
            <w:tcW w:w="7970" w:type="dxa"/>
          </w:tcPr>
          <w:p w14:paraId="0CA7C6EA" w14:textId="30D8645E" w:rsidR="00CA67F0" w:rsidRPr="006C6805" w:rsidRDefault="00CA67F0" w:rsidP="00AF0115">
            <w:pPr>
              <w:spacing w:after="0"/>
              <w:rPr>
                <w:b/>
                <w:bCs/>
              </w:rPr>
            </w:pPr>
            <w:r>
              <w:rPr>
                <w:b/>
                <w:bCs/>
              </w:rPr>
              <w:t>Reconduction d’un poste en alternance pour une durée de 2 ans sur les missions d’ATSEM</w:t>
            </w:r>
          </w:p>
        </w:tc>
      </w:tr>
    </w:tbl>
    <w:p w14:paraId="1B8F8235" w14:textId="77777777" w:rsidR="00CA67F0" w:rsidRDefault="00CA67F0" w:rsidP="00024AC4">
      <w:pPr>
        <w:spacing w:after="0"/>
      </w:pPr>
    </w:p>
    <w:p w14:paraId="3ECC5879" w14:textId="591B33C5" w:rsidR="00DB7DFA" w:rsidRPr="00F3568E" w:rsidRDefault="00860E86" w:rsidP="00DB7DFA">
      <w:pPr>
        <w:pBdr>
          <w:top w:val="single" w:sz="4" w:space="1" w:color="auto"/>
          <w:left w:val="single" w:sz="4" w:space="4" w:color="auto"/>
          <w:bottom w:val="single" w:sz="4" w:space="1" w:color="auto"/>
          <w:right w:val="single" w:sz="4" w:space="4" w:color="auto"/>
        </w:pBdr>
        <w:shd w:val="clear" w:color="auto" w:fill="C5E0B3"/>
        <w:spacing w:after="0"/>
        <w:rPr>
          <w:b/>
          <w:bCs/>
          <w:sz w:val="24"/>
          <w:szCs w:val="24"/>
        </w:rPr>
      </w:pPr>
      <w:r>
        <w:rPr>
          <w:b/>
          <w:bCs/>
          <w:sz w:val="24"/>
          <w:szCs w:val="24"/>
        </w:rPr>
        <w:t>FINANCES</w:t>
      </w:r>
    </w:p>
    <w:p w14:paraId="124DE656" w14:textId="77777777" w:rsidR="00DB7DFA" w:rsidRDefault="00DB7DFA" w:rsidP="00024AC4">
      <w:pPr>
        <w:spacing w:after="0"/>
      </w:pPr>
    </w:p>
    <w:tbl>
      <w:tblPr>
        <w:tblStyle w:val="Grilledutableau"/>
        <w:tblW w:w="0" w:type="auto"/>
        <w:tblLook w:val="04A0" w:firstRow="1" w:lastRow="0" w:firstColumn="1" w:lastColumn="0" w:noHBand="0" w:noVBand="1"/>
      </w:tblPr>
      <w:tblGrid>
        <w:gridCol w:w="1511"/>
        <w:gridCol w:w="7835"/>
      </w:tblGrid>
      <w:tr w:rsidR="00860E86" w:rsidRPr="009716D7" w14:paraId="6AD4584F" w14:textId="77777777" w:rsidTr="00241A40">
        <w:tc>
          <w:tcPr>
            <w:tcW w:w="1526" w:type="dxa"/>
          </w:tcPr>
          <w:p w14:paraId="07A7E89D" w14:textId="77777777" w:rsidR="00860E86" w:rsidRPr="00DB7DFA" w:rsidRDefault="00860E86" w:rsidP="00241A40">
            <w:pPr>
              <w:spacing w:after="0"/>
              <w:jc w:val="center"/>
              <w:rPr>
                <w:b/>
                <w:bCs/>
                <w:u w:val="single"/>
              </w:rPr>
            </w:pPr>
            <w:r w:rsidRPr="00DB7DFA">
              <w:rPr>
                <w:b/>
                <w:bCs/>
                <w:u w:val="single"/>
              </w:rPr>
              <w:t>OBJET</w:t>
            </w:r>
          </w:p>
        </w:tc>
        <w:tc>
          <w:tcPr>
            <w:tcW w:w="7970" w:type="dxa"/>
          </w:tcPr>
          <w:p w14:paraId="389A11E6" w14:textId="135406CA" w:rsidR="00860E86" w:rsidRDefault="00CA67F0" w:rsidP="00241A40">
            <w:pPr>
              <w:spacing w:after="0"/>
              <w:rPr>
                <w:b/>
                <w:bCs/>
              </w:rPr>
            </w:pPr>
            <w:r>
              <w:rPr>
                <w:b/>
                <w:bCs/>
              </w:rPr>
              <w:t>Approbation du Compte de Gestion 2024</w:t>
            </w:r>
          </w:p>
          <w:p w14:paraId="4F938EA6" w14:textId="0AA4B75C" w:rsidR="00A47C16" w:rsidRPr="005C0107" w:rsidRDefault="00A47C16" w:rsidP="00241A40">
            <w:pPr>
              <w:spacing w:after="0"/>
              <w:rPr>
                <w:b/>
                <w:bCs/>
              </w:rPr>
            </w:pPr>
          </w:p>
        </w:tc>
      </w:tr>
    </w:tbl>
    <w:p w14:paraId="1FB9FC00" w14:textId="77777777" w:rsidR="00F5480D" w:rsidRDefault="00F5480D" w:rsidP="00024AC4">
      <w:pPr>
        <w:spacing w:after="0"/>
      </w:pPr>
    </w:p>
    <w:tbl>
      <w:tblPr>
        <w:tblStyle w:val="Grilledutableau"/>
        <w:tblW w:w="0" w:type="auto"/>
        <w:tblLook w:val="04A0" w:firstRow="1" w:lastRow="0" w:firstColumn="1" w:lastColumn="0" w:noHBand="0" w:noVBand="1"/>
      </w:tblPr>
      <w:tblGrid>
        <w:gridCol w:w="1511"/>
        <w:gridCol w:w="7835"/>
      </w:tblGrid>
      <w:tr w:rsidR="001B3184" w:rsidRPr="00400FF8" w14:paraId="183DBD75" w14:textId="77777777" w:rsidTr="00485A9D">
        <w:tc>
          <w:tcPr>
            <w:tcW w:w="1526" w:type="dxa"/>
          </w:tcPr>
          <w:p w14:paraId="6A3BB7D1" w14:textId="77777777" w:rsidR="001B3184" w:rsidRPr="006C6805" w:rsidRDefault="001B3184" w:rsidP="00485A9D">
            <w:pPr>
              <w:spacing w:after="0"/>
              <w:jc w:val="center"/>
              <w:rPr>
                <w:b/>
                <w:bCs/>
                <w:u w:val="single"/>
              </w:rPr>
            </w:pPr>
            <w:r w:rsidRPr="006C6805">
              <w:rPr>
                <w:b/>
                <w:bCs/>
                <w:u w:val="single"/>
              </w:rPr>
              <w:t>OBJET</w:t>
            </w:r>
          </w:p>
          <w:p w14:paraId="1007C890" w14:textId="77777777" w:rsidR="001B3184" w:rsidRPr="006C6805" w:rsidRDefault="001B3184" w:rsidP="00485A9D">
            <w:pPr>
              <w:spacing w:after="0"/>
              <w:rPr>
                <w:b/>
                <w:bCs/>
                <w:u w:val="single"/>
              </w:rPr>
            </w:pPr>
          </w:p>
        </w:tc>
        <w:tc>
          <w:tcPr>
            <w:tcW w:w="7970" w:type="dxa"/>
          </w:tcPr>
          <w:p w14:paraId="15A5E48D" w14:textId="23C82780" w:rsidR="001B3184" w:rsidRPr="006C6805" w:rsidRDefault="00CA67F0" w:rsidP="00485A9D">
            <w:pPr>
              <w:spacing w:after="0"/>
              <w:rPr>
                <w:b/>
                <w:bCs/>
              </w:rPr>
            </w:pPr>
            <w:r>
              <w:rPr>
                <w:b/>
                <w:bCs/>
              </w:rPr>
              <w:t>Bilan des acquisitions et cessions immobilières de l’exercice 2024</w:t>
            </w:r>
          </w:p>
        </w:tc>
      </w:tr>
    </w:tbl>
    <w:p w14:paraId="4FF44D06" w14:textId="77777777" w:rsidR="001B3184" w:rsidRDefault="001B3184" w:rsidP="00024AC4">
      <w:pPr>
        <w:spacing w:after="0"/>
      </w:pPr>
    </w:p>
    <w:tbl>
      <w:tblPr>
        <w:tblStyle w:val="Grilledutableau"/>
        <w:tblW w:w="0" w:type="auto"/>
        <w:tblLook w:val="04A0" w:firstRow="1" w:lastRow="0" w:firstColumn="1" w:lastColumn="0" w:noHBand="0" w:noVBand="1"/>
      </w:tblPr>
      <w:tblGrid>
        <w:gridCol w:w="1511"/>
        <w:gridCol w:w="7835"/>
      </w:tblGrid>
      <w:tr w:rsidR="001B3184" w:rsidRPr="00400FF8" w14:paraId="2B7D3AC1" w14:textId="77777777" w:rsidTr="00485A9D">
        <w:tc>
          <w:tcPr>
            <w:tcW w:w="1526" w:type="dxa"/>
          </w:tcPr>
          <w:p w14:paraId="3396B6C0" w14:textId="77777777" w:rsidR="001B3184" w:rsidRPr="006C6805" w:rsidRDefault="001B3184" w:rsidP="00485A9D">
            <w:pPr>
              <w:spacing w:after="0"/>
              <w:jc w:val="center"/>
              <w:rPr>
                <w:b/>
                <w:bCs/>
                <w:u w:val="single"/>
              </w:rPr>
            </w:pPr>
            <w:r w:rsidRPr="006C6805">
              <w:rPr>
                <w:b/>
                <w:bCs/>
                <w:u w:val="single"/>
              </w:rPr>
              <w:t>OBJET</w:t>
            </w:r>
          </w:p>
          <w:p w14:paraId="37EDAEFB" w14:textId="77777777" w:rsidR="001B3184" w:rsidRPr="006C6805" w:rsidRDefault="001B3184" w:rsidP="00485A9D">
            <w:pPr>
              <w:spacing w:after="0"/>
              <w:rPr>
                <w:b/>
                <w:bCs/>
                <w:u w:val="single"/>
              </w:rPr>
            </w:pPr>
          </w:p>
        </w:tc>
        <w:tc>
          <w:tcPr>
            <w:tcW w:w="7970" w:type="dxa"/>
          </w:tcPr>
          <w:p w14:paraId="345E94BF" w14:textId="78FE3D65" w:rsidR="001B3184" w:rsidRPr="006C6805" w:rsidRDefault="00CA67F0" w:rsidP="00485A9D">
            <w:pPr>
              <w:spacing w:after="0"/>
              <w:rPr>
                <w:b/>
                <w:bCs/>
              </w:rPr>
            </w:pPr>
            <w:r>
              <w:rPr>
                <w:b/>
                <w:bCs/>
              </w:rPr>
              <w:t>Désignation du Président de séance pour le vote du CA 2024</w:t>
            </w:r>
          </w:p>
        </w:tc>
      </w:tr>
    </w:tbl>
    <w:p w14:paraId="63579FB4" w14:textId="77777777" w:rsidR="001B3184" w:rsidRDefault="001B3184" w:rsidP="00024AC4">
      <w:pPr>
        <w:spacing w:after="0"/>
      </w:pPr>
    </w:p>
    <w:tbl>
      <w:tblPr>
        <w:tblStyle w:val="Grilledutableau"/>
        <w:tblW w:w="0" w:type="auto"/>
        <w:tblLook w:val="04A0" w:firstRow="1" w:lastRow="0" w:firstColumn="1" w:lastColumn="0" w:noHBand="0" w:noVBand="1"/>
      </w:tblPr>
      <w:tblGrid>
        <w:gridCol w:w="1511"/>
        <w:gridCol w:w="7835"/>
      </w:tblGrid>
      <w:tr w:rsidR="00D46D3F" w:rsidRPr="00400FF8" w14:paraId="35694160" w14:textId="77777777" w:rsidTr="00AF0115">
        <w:tc>
          <w:tcPr>
            <w:tcW w:w="1526" w:type="dxa"/>
          </w:tcPr>
          <w:p w14:paraId="2EC69605" w14:textId="77777777" w:rsidR="00D46D3F" w:rsidRPr="006C6805" w:rsidRDefault="00D46D3F" w:rsidP="00AF0115">
            <w:pPr>
              <w:spacing w:after="0"/>
              <w:jc w:val="center"/>
              <w:rPr>
                <w:b/>
                <w:bCs/>
                <w:u w:val="single"/>
              </w:rPr>
            </w:pPr>
            <w:r w:rsidRPr="006C6805">
              <w:rPr>
                <w:b/>
                <w:bCs/>
                <w:u w:val="single"/>
              </w:rPr>
              <w:t>OBJET</w:t>
            </w:r>
          </w:p>
          <w:p w14:paraId="1376194F" w14:textId="77777777" w:rsidR="00D46D3F" w:rsidRPr="006C6805" w:rsidRDefault="00D46D3F" w:rsidP="00AF0115">
            <w:pPr>
              <w:spacing w:after="0"/>
              <w:rPr>
                <w:b/>
                <w:bCs/>
                <w:u w:val="single"/>
              </w:rPr>
            </w:pPr>
          </w:p>
        </w:tc>
        <w:tc>
          <w:tcPr>
            <w:tcW w:w="7970" w:type="dxa"/>
          </w:tcPr>
          <w:p w14:paraId="34B596DC" w14:textId="72B11CE0" w:rsidR="00D46D3F" w:rsidRPr="006C6805" w:rsidRDefault="00D46D3F" w:rsidP="00AF0115">
            <w:pPr>
              <w:spacing w:after="0"/>
              <w:rPr>
                <w:b/>
                <w:bCs/>
              </w:rPr>
            </w:pPr>
            <w:r>
              <w:rPr>
                <w:b/>
                <w:bCs/>
              </w:rPr>
              <w:t xml:space="preserve">Approbation du </w:t>
            </w:r>
            <w:r>
              <w:rPr>
                <w:b/>
                <w:bCs/>
              </w:rPr>
              <w:t>CA 2024</w:t>
            </w:r>
          </w:p>
        </w:tc>
      </w:tr>
    </w:tbl>
    <w:p w14:paraId="05191851" w14:textId="77777777" w:rsidR="00D46D3F" w:rsidRDefault="00D46D3F" w:rsidP="00024AC4">
      <w:pPr>
        <w:spacing w:after="0"/>
      </w:pPr>
    </w:p>
    <w:tbl>
      <w:tblPr>
        <w:tblStyle w:val="Grilledutableau"/>
        <w:tblW w:w="0" w:type="auto"/>
        <w:tblLook w:val="04A0" w:firstRow="1" w:lastRow="0" w:firstColumn="1" w:lastColumn="0" w:noHBand="0" w:noVBand="1"/>
      </w:tblPr>
      <w:tblGrid>
        <w:gridCol w:w="1511"/>
        <w:gridCol w:w="7835"/>
      </w:tblGrid>
      <w:tr w:rsidR="001B3184" w:rsidRPr="00400FF8" w14:paraId="7EEBB728" w14:textId="77777777" w:rsidTr="00485A9D">
        <w:tc>
          <w:tcPr>
            <w:tcW w:w="1526" w:type="dxa"/>
          </w:tcPr>
          <w:p w14:paraId="60C8E133" w14:textId="77777777" w:rsidR="001B3184" w:rsidRPr="006C6805" w:rsidRDefault="001B3184" w:rsidP="00485A9D">
            <w:pPr>
              <w:spacing w:after="0"/>
              <w:jc w:val="center"/>
              <w:rPr>
                <w:b/>
                <w:bCs/>
                <w:u w:val="single"/>
              </w:rPr>
            </w:pPr>
            <w:r w:rsidRPr="006C6805">
              <w:rPr>
                <w:b/>
                <w:bCs/>
                <w:u w:val="single"/>
              </w:rPr>
              <w:t>OBJET</w:t>
            </w:r>
          </w:p>
          <w:p w14:paraId="15745465" w14:textId="77777777" w:rsidR="001B3184" w:rsidRPr="006C6805" w:rsidRDefault="001B3184" w:rsidP="00485A9D">
            <w:pPr>
              <w:spacing w:after="0"/>
              <w:rPr>
                <w:b/>
                <w:bCs/>
                <w:u w:val="single"/>
              </w:rPr>
            </w:pPr>
          </w:p>
        </w:tc>
        <w:tc>
          <w:tcPr>
            <w:tcW w:w="7970" w:type="dxa"/>
          </w:tcPr>
          <w:p w14:paraId="2AD66BA1" w14:textId="7A72C61A" w:rsidR="001B3184" w:rsidRPr="006C6805" w:rsidRDefault="001B3184" w:rsidP="00485A9D">
            <w:pPr>
              <w:spacing w:after="0"/>
              <w:rPr>
                <w:b/>
                <w:bCs/>
              </w:rPr>
            </w:pPr>
            <w:r>
              <w:rPr>
                <w:b/>
                <w:bCs/>
              </w:rPr>
              <w:t xml:space="preserve">Approbation du </w:t>
            </w:r>
            <w:r w:rsidR="00D13765">
              <w:rPr>
                <w:b/>
                <w:bCs/>
              </w:rPr>
              <w:t>BS 2025</w:t>
            </w:r>
          </w:p>
        </w:tc>
      </w:tr>
    </w:tbl>
    <w:p w14:paraId="34BD6498" w14:textId="77777777" w:rsidR="001B3184" w:rsidRDefault="001B3184" w:rsidP="00024AC4">
      <w:pPr>
        <w:spacing w:after="0"/>
      </w:pPr>
    </w:p>
    <w:p w14:paraId="3554011B" w14:textId="4E5604D4" w:rsidR="00DB7DFA" w:rsidRPr="00F3568E" w:rsidRDefault="00860E86" w:rsidP="00DB7DFA">
      <w:pPr>
        <w:pBdr>
          <w:top w:val="single" w:sz="4" w:space="1" w:color="auto"/>
          <w:left w:val="single" w:sz="4" w:space="4" w:color="auto"/>
          <w:bottom w:val="single" w:sz="4" w:space="1" w:color="auto"/>
          <w:right w:val="single" w:sz="4" w:space="4" w:color="auto"/>
        </w:pBdr>
        <w:shd w:val="clear" w:color="auto" w:fill="C5E0B3"/>
        <w:spacing w:after="0"/>
        <w:rPr>
          <w:b/>
          <w:bCs/>
          <w:sz w:val="24"/>
          <w:szCs w:val="24"/>
        </w:rPr>
      </w:pPr>
      <w:r>
        <w:rPr>
          <w:b/>
          <w:bCs/>
          <w:sz w:val="24"/>
          <w:szCs w:val="24"/>
        </w:rPr>
        <w:t>DOMAINE</w:t>
      </w:r>
    </w:p>
    <w:p w14:paraId="31FEA5E3" w14:textId="77777777" w:rsidR="00DB7DFA" w:rsidRDefault="00DB7DFA" w:rsidP="00024AC4">
      <w:pPr>
        <w:spacing w:after="0"/>
      </w:pPr>
    </w:p>
    <w:tbl>
      <w:tblPr>
        <w:tblStyle w:val="Grilledutableau"/>
        <w:tblW w:w="0" w:type="auto"/>
        <w:tblLook w:val="04A0" w:firstRow="1" w:lastRow="0" w:firstColumn="1" w:lastColumn="0" w:noHBand="0" w:noVBand="1"/>
      </w:tblPr>
      <w:tblGrid>
        <w:gridCol w:w="1510"/>
        <w:gridCol w:w="7836"/>
      </w:tblGrid>
      <w:tr w:rsidR="00860E86" w:rsidRPr="009716D7" w14:paraId="1F2E42F8" w14:textId="77777777" w:rsidTr="00241A40">
        <w:tc>
          <w:tcPr>
            <w:tcW w:w="1526" w:type="dxa"/>
          </w:tcPr>
          <w:p w14:paraId="55042AE8" w14:textId="77777777" w:rsidR="00860E86" w:rsidRPr="00DB7DFA" w:rsidRDefault="00860E86" w:rsidP="00241A40">
            <w:pPr>
              <w:spacing w:after="0"/>
              <w:jc w:val="center"/>
              <w:rPr>
                <w:b/>
                <w:bCs/>
                <w:u w:val="single"/>
              </w:rPr>
            </w:pPr>
            <w:r w:rsidRPr="00DB7DFA">
              <w:rPr>
                <w:b/>
                <w:bCs/>
                <w:u w:val="single"/>
              </w:rPr>
              <w:t>OBJET</w:t>
            </w:r>
          </w:p>
        </w:tc>
        <w:tc>
          <w:tcPr>
            <w:tcW w:w="7970" w:type="dxa"/>
          </w:tcPr>
          <w:p w14:paraId="4788A8AC" w14:textId="77777777" w:rsidR="00860E86" w:rsidRDefault="00D13765" w:rsidP="00241A40">
            <w:pPr>
              <w:spacing w:after="0"/>
              <w:jc w:val="left"/>
              <w:rPr>
                <w:rFonts w:eastAsia="Times New Roman"/>
                <w:b/>
                <w:bCs/>
                <w:kern w:val="0"/>
                <w:lang w:eastAsia="fr-FR"/>
              </w:rPr>
            </w:pPr>
            <w:r>
              <w:rPr>
                <w:rFonts w:eastAsia="Times New Roman"/>
                <w:b/>
                <w:bCs/>
                <w:kern w:val="0"/>
                <w:lang w:eastAsia="fr-FR"/>
              </w:rPr>
              <w:t>Déclassement d’une emprise de 682m² de l’ancienne Ecole Jacques Prévert</w:t>
            </w:r>
          </w:p>
          <w:p w14:paraId="36A2D0BA" w14:textId="235C5A3C" w:rsidR="00D13765" w:rsidRPr="00A47C16" w:rsidRDefault="00D13765" w:rsidP="00241A40">
            <w:pPr>
              <w:spacing w:after="0"/>
              <w:jc w:val="left"/>
              <w:rPr>
                <w:rFonts w:eastAsia="Times New Roman"/>
                <w:b/>
                <w:bCs/>
                <w:kern w:val="0"/>
                <w:lang w:eastAsia="fr-FR"/>
              </w:rPr>
            </w:pPr>
          </w:p>
        </w:tc>
      </w:tr>
    </w:tbl>
    <w:p w14:paraId="49C2BB86" w14:textId="77777777" w:rsidR="00A47C16" w:rsidRDefault="00A47C16" w:rsidP="00024AC4">
      <w:pPr>
        <w:spacing w:after="0"/>
      </w:pPr>
    </w:p>
    <w:tbl>
      <w:tblPr>
        <w:tblStyle w:val="Grilledutableau"/>
        <w:tblW w:w="0" w:type="auto"/>
        <w:tblLook w:val="04A0" w:firstRow="1" w:lastRow="0" w:firstColumn="1" w:lastColumn="0" w:noHBand="0" w:noVBand="1"/>
      </w:tblPr>
      <w:tblGrid>
        <w:gridCol w:w="1511"/>
        <w:gridCol w:w="7835"/>
      </w:tblGrid>
      <w:tr w:rsidR="00D13765" w:rsidRPr="009716D7" w14:paraId="2131A02C" w14:textId="77777777" w:rsidTr="00AF0115">
        <w:tc>
          <w:tcPr>
            <w:tcW w:w="1526" w:type="dxa"/>
          </w:tcPr>
          <w:p w14:paraId="0B7EA56B" w14:textId="77777777" w:rsidR="00D13765" w:rsidRPr="00DB7DFA" w:rsidRDefault="00D13765" w:rsidP="00AF0115">
            <w:pPr>
              <w:spacing w:after="0"/>
              <w:jc w:val="center"/>
              <w:rPr>
                <w:b/>
                <w:bCs/>
                <w:u w:val="single"/>
              </w:rPr>
            </w:pPr>
            <w:r w:rsidRPr="00DB7DFA">
              <w:rPr>
                <w:b/>
                <w:bCs/>
                <w:u w:val="single"/>
              </w:rPr>
              <w:t>OBJET</w:t>
            </w:r>
          </w:p>
        </w:tc>
        <w:tc>
          <w:tcPr>
            <w:tcW w:w="7970" w:type="dxa"/>
          </w:tcPr>
          <w:p w14:paraId="149CC3AE" w14:textId="1B4F389C" w:rsidR="00D13765" w:rsidRDefault="00D13765" w:rsidP="00AF0115">
            <w:pPr>
              <w:spacing w:after="0"/>
              <w:jc w:val="left"/>
              <w:rPr>
                <w:rFonts w:eastAsia="Times New Roman"/>
                <w:b/>
                <w:bCs/>
                <w:kern w:val="0"/>
                <w:lang w:eastAsia="fr-FR"/>
              </w:rPr>
            </w:pPr>
            <w:r>
              <w:rPr>
                <w:rFonts w:eastAsia="Times New Roman"/>
                <w:b/>
                <w:bCs/>
                <w:kern w:val="0"/>
                <w:lang w:eastAsia="fr-FR"/>
              </w:rPr>
              <w:t>Classement de la parcelle AH 44, 71 et 143 dans le domaine public</w:t>
            </w:r>
          </w:p>
          <w:p w14:paraId="5D0B9A77" w14:textId="77777777" w:rsidR="00D13765" w:rsidRPr="00A47C16" w:rsidRDefault="00D13765" w:rsidP="00AF0115">
            <w:pPr>
              <w:spacing w:after="0"/>
              <w:jc w:val="left"/>
              <w:rPr>
                <w:rFonts w:eastAsia="Times New Roman"/>
                <w:b/>
                <w:bCs/>
                <w:kern w:val="0"/>
                <w:lang w:eastAsia="fr-FR"/>
              </w:rPr>
            </w:pPr>
          </w:p>
        </w:tc>
      </w:tr>
    </w:tbl>
    <w:p w14:paraId="207B9D10" w14:textId="77777777" w:rsidR="00860E86" w:rsidRDefault="00860E86" w:rsidP="00024AC4">
      <w:pPr>
        <w:spacing w:after="0"/>
      </w:pPr>
    </w:p>
    <w:p w14:paraId="67F0D24D" w14:textId="3752D8CE" w:rsidR="00D13765" w:rsidRPr="00F3568E" w:rsidRDefault="00D13765" w:rsidP="00D13765">
      <w:pPr>
        <w:pBdr>
          <w:top w:val="single" w:sz="4" w:space="1" w:color="auto"/>
          <w:left w:val="single" w:sz="4" w:space="4" w:color="auto"/>
          <w:bottom w:val="single" w:sz="4" w:space="1" w:color="auto"/>
          <w:right w:val="single" w:sz="4" w:space="4" w:color="auto"/>
        </w:pBdr>
        <w:shd w:val="clear" w:color="auto" w:fill="C5E0B3"/>
        <w:spacing w:after="0"/>
        <w:rPr>
          <w:b/>
          <w:bCs/>
          <w:sz w:val="24"/>
          <w:szCs w:val="24"/>
        </w:rPr>
      </w:pPr>
      <w:r>
        <w:rPr>
          <w:b/>
          <w:bCs/>
          <w:sz w:val="24"/>
          <w:szCs w:val="24"/>
        </w:rPr>
        <w:t>INTERCOMMUNALITE</w:t>
      </w:r>
    </w:p>
    <w:p w14:paraId="523575B0" w14:textId="77777777" w:rsidR="00D13765" w:rsidRDefault="00D13765" w:rsidP="00024AC4">
      <w:pPr>
        <w:spacing w:after="0"/>
      </w:pPr>
    </w:p>
    <w:tbl>
      <w:tblPr>
        <w:tblStyle w:val="Grilledutableau"/>
        <w:tblW w:w="0" w:type="auto"/>
        <w:tblLook w:val="04A0" w:firstRow="1" w:lastRow="0" w:firstColumn="1" w:lastColumn="0" w:noHBand="0" w:noVBand="1"/>
      </w:tblPr>
      <w:tblGrid>
        <w:gridCol w:w="1511"/>
        <w:gridCol w:w="7835"/>
      </w:tblGrid>
      <w:tr w:rsidR="00D13765" w:rsidRPr="009716D7" w14:paraId="2EB8FDD2" w14:textId="77777777" w:rsidTr="00AF0115">
        <w:tc>
          <w:tcPr>
            <w:tcW w:w="1526" w:type="dxa"/>
          </w:tcPr>
          <w:p w14:paraId="262C6090" w14:textId="77777777" w:rsidR="00D13765" w:rsidRPr="00DB7DFA" w:rsidRDefault="00D13765" w:rsidP="00AF0115">
            <w:pPr>
              <w:spacing w:after="0"/>
              <w:jc w:val="center"/>
              <w:rPr>
                <w:b/>
                <w:bCs/>
                <w:u w:val="single"/>
              </w:rPr>
            </w:pPr>
            <w:r w:rsidRPr="00DB7DFA">
              <w:rPr>
                <w:b/>
                <w:bCs/>
                <w:u w:val="single"/>
              </w:rPr>
              <w:t>OBJET</w:t>
            </w:r>
          </w:p>
        </w:tc>
        <w:tc>
          <w:tcPr>
            <w:tcW w:w="7970" w:type="dxa"/>
          </w:tcPr>
          <w:p w14:paraId="0F814922" w14:textId="2D155975" w:rsidR="00D13765" w:rsidRDefault="00D13765" w:rsidP="00AF0115">
            <w:pPr>
              <w:spacing w:after="0"/>
              <w:jc w:val="left"/>
              <w:rPr>
                <w:rFonts w:eastAsia="Times New Roman"/>
                <w:b/>
                <w:bCs/>
                <w:kern w:val="0"/>
                <w:lang w:eastAsia="fr-FR"/>
              </w:rPr>
            </w:pPr>
            <w:r>
              <w:rPr>
                <w:rFonts w:eastAsia="Times New Roman"/>
                <w:b/>
                <w:bCs/>
                <w:kern w:val="0"/>
                <w:lang w:eastAsia="fr-FR"/>
              </w:rPr>
              <w:t>Convention pour l’animation Lys en Scènes</w:t>
            </w:r>
          </w:p>
          <w:p w14:paraId="6DDF6881" w14:textId="77777777" w:rsidR="00D13765" w:rsidRPr="00A47C16" w:rsidRDefault="00D13765" w:rsidP="00AF0115">
            <w:pPr>
              <w:spacing w:after="0"/>
              <w:jc w:val="left"/>
              <w:rPr>
                <w:rFonts w:eastAsia="Times New Roman"/>
                <w:b/>
                <w:bCs/>
                <w:kern w:val="0"/>
                <w:lang w:eastAsia="fr-FR"/>
              </w:rPr>
            </w:pPr>
          </w:p>
        </w:tc>
      </w:tr>
    </w:tbl>
    <w:p w14:paraId="04F42B43" w14:textId="77777777" w:rsidR="00D13765" w:rsidRDefault="00D13765" w:rsidP="00024AC4">
      <w:pPr>
        <w:spacing w:after="0"/>
      </w:pPr>
    </w:p>
    <w:tbl>
      <w:tblPr>
        <w:tblStyle w:val="Grilledutableau"/>
        <w:tblW w:w="0" w:type="auto"/>
        <w:tblLook w:val="04A0" w:firstRow="1" w:lastRow="0" w:firstColumn="1" w:lastColumn="0" w:noHBand="0" w:noVBand="1"/>
      </w:tblPr>
      <w:tblGrid>
        <w:gridCol w:w="1510"/>
        <w:gridCol w:w="7836"/>
      </w:tblGrid>
      <w:tr w:rsidR="00D13765" w:rsidRPr="009716D7" w14:paraId="7E23A5EE" w14:textId="77777777" w:rsidTr="00AF0115">
        <w:tc>
          <w:tcPr>
            <w:tcW w:w="1526" w:type="dxa"/>
          </w:tcPr>
          <w:p w14:paraId="20B82B04" w14:textId="77777777" w:rsidR="00D13765" w:rsidRPr="00DB7DFA" w:rsidRDefault="00D13765" w:rsidP="00AF0115">
            <w:pPr>
              <w:spacing w:after="0"/>
              <w:jc w:val="center"/>
              <w:rPr>
                <w:b/>
                <w:bCs/>
                <w:u w:val="single"/>
              </w:rPr>
            </w:pPr>
            <w:r w:rsidRPr="00DB7DFA">
              <w:rPr>
                <w:b/>
                <w:bCs/>
                <w:u w:val="single"/>
              </w:rPr>
              <w:t>OBJET</w:t>
            </w:r>
          </w:p>
        </w:tc>
        <w:tc>
          <w:tcPr>
            <w:tcW w:w="7970" w:type="dxa"/>
          </w:tcPr>
          <w:p w14:paraId="5456F8D1" w14:textId="287B9181" w:rsidR="00D13765" w:rsidRDefault="00D13765" w:rsidP="00AF0115">
            <w:pPr>
              <w:spacing w:after="0"/>
              <w:jc w:val="left"/>
              <w:rPr>
                <w:rFonts w:eastAsia="Times New Roman"/>
                <w:b/>
                <w:bCs/>
                <w:kern w:val="0"/>
                <w:lang w:eastAsia="fr-FR"/>
              </w:rPr>
            </w:pPr>
            <w:r>
              <w:rPr>
                <w:rFonts w:eastAsia="Times New Roman"/>
                <w:b/>
                <w:bCs/>
                <w:kern w:val="0"/>
                <w:lang w:eastAsia="fr-FR"/>
              </w:rPr>
              <w:t>Fixation du nombre de conseillers communautaires</w:t>
            </w:r>
          </w:p>
          <w:p w14:paraId="279444E4" w14:textId="77777777" w:rsidR="00D13765" w:rsidRPr="00A47C16" w:rsidRDefault="00D13765" w:rsidP="00AF0115">
            <w:pPr>
              <w:spacing w:after="0"/>
              <w:jc w:val="left"/>
              <w:rPr>
                <w:rFonts w:eastAsia="Times New Roman"/>
                <w:b/>
                <w:bCs/>
                <w:kern w:val="0"/>
                <w:lang w:eastAsia="fr-FR"/>
              </w:rPr>
            </w:pPr>
          </w:p>
        </w:tc>
      </w:tr>
    </w:tbl>
    <w:p w14:paraId="06BD216E" w14:textId="77777777" w:rsidR="00D13765" w:rsidRDefault="00D13765" w:rsidP="00024AC4">
      <w:pPr>
        <w:spacing w:after="0"/>
      </w:pPr>
    </w:p>
    <w:tbl>
      <w:tblPr>
        <w:tblStyle w:val="Grilledutableau"/>
        <w:tblW w:w="0" w:type="auto"/>
        <w:tblLook w:val="04A0" w:firstRow="1" w:lastRow="0" w:firstColumn="1" w:lastColumn="0" w:noHBand="0" w:noVBand="1"/>
      </w:tblPr>
      <w:tblGrid>
        <w:gridCol w:w="1511"/>
        <w:gridCol w:w="7835"/>
      </w:tblGrid>
      <w:tr w:rsidR="00D13765" w:rsidRPr="009716D7" w14:paraId="312FAF0C" w14:textId="77777777" w:rsidTr="00AF0115">
        <w:tc>
          <w:tcPr>
            <w:tcW w:w="1526" w:type="dxa"/>
          </w:tcPr>
          <w:p w14:paraId="31475BD3" w14:textId="77777777" w:rsidR="00D13765" w:rsidRPr="00DB7DFA" w:rsidRDefault="00D13765" w:rsidP="00AF0115">
            <w:pPr>
              <w:spacing w:after="0"/>
              <w:jc w:val="center"/>
              <w:rPr>
                <w:b/>
                <w:bCs/>
                <w:u w:val="single"/>
              </w:rPr>
            </w:pPr>
            <w:r w:rsidRPr="00DB7DFA">
              <w:rPr>
                <w:b/>
                <w:bCs/>
                <w:u w:val="single"/>
              </w:rPr>
              <w:t>OBJET</w:t>
            </w:r>
          </w:p>
        </w:tc>
        <w:tc>
          <w:tcPr>
            <w:tcW w:w="7970" w:type="dxa"/>
          </w:tcPr>
          <w:p w14:paraId="199A7583" w14:textId="1FAC9C45" w:rsidR="00D13765" w:rsidRDefault="00D13765" w:rsidP="00AF0115">
            <w:pPr>
              <w:spacing w:after="0"/>
              <w:jc w:val="left"/>
              <w:rPr>
                <w:rFonts w:eastAsia="Times New Roman"/>
                <w:b/>
                <w:bCs/>
                <w:kern w:val="0"/>
                <w:lang w:eastAsia="fr-FR"/>
              </w:rPr>
            </w:pPr>
            <w:r>
              <w:rPr>
                <w:rFonts w:eastAsia="Times New Roman"/>
                <w:b/>
                <w:bCs/>
                <w:kern w:val="0"/>
                <w:lang w:eastAsia="fr-FR"/>
              </w:rPr>
              <w:t>Présentation du rapport d’activité du TE Flandre (ex SIECF)</w:t>
            </w:r>
          </w:p>
          <w:p w14:paraId="559ADD7C" w14:textId="77777777" w:rsidR="00D13765" w:rsidRPr="00A47C16" w:rsidRDefault="00D13765" w:rsidP="00AF0115">
            <w:pPr>
              <w:spacing w:after="0"/>
              <w:jc w:val="left"/>
              <w:rPr>
                <w:rFonts w:eastAsia="Times New Roman"/>
                <w:b/>
                <w:bCs/>
                <w:kern w:val="0"/>
                <w:lang w:eastAsia="fr-FR"/>
              </w:rPr>
            </w:pPr>
          </w:p>
        </w:tc>
      </w:tr>
    </w:tbl>
    <w:p w14:paraId="042EBC9E" w14:textId="77777777" w:rsidR="00490EB5" w:rsidRDefault="00490EB5" w:rsidP="00B64266">
      <w:pPr>
        <w:spacing w:after="0"/>
        <w:rPr>
          <w:b/>
          <w:bCs/>
          <w:color w:val="0070C0"/>
          <w:sz w:val="24"/>
          <w:szCs w:val="24"/>
        </w:rPr>
      </w:pPr>
    </w:p>
    <w:tbl>
      <w:tblPr>
        <w:tblStyle w:val="Grilledutableau"/>
        <w:tblW w:w="0" w:type="auto"/>
        <w:tblLook w:val="04A0" w:firstRow="1" w:lastRow="0" w:firstColumn="1" w:lastColumn="0" w:noHBand="0" w:noVBand="1"/>
      </w:tblPr>
      <w:tblGrid>
        <w:gridCol w:w="1511"/>
        <w:gridCol w:w="7835"/>
      </w:tblGrid>
      <w:tr w:rsidR="00D13765" w:rsidRPr="009716D7" w14:paraId="68426E2F" w14:textId="77777777" w:rsidTr="00AF0115">
        <w:tc>
          <w:tcPr>
            <w:tcW w:w="1526" w:type="dxa"/>
          </w:tcPr>
          <w:p w14:paraId="5E981292" w14:textId="77777777" w:rsidR="00D13765" w:rsidRPr="00DB7DFA" w:rsidRDefault="00D13765" w:rsidP="00AF0115">
            <w:pPr>
              <w:spacing w:after="0"/>
              <w:jc w:val="center"/>
              <w:rPr>
                <w:b/>
                <w:bCs/>
                <w:u w:val="single"/>
              </w:rPr>
            </w:pPr>
            <w:r w:rsidRPr="00DB7DFA">
              <w:rPr>
                <w:b/>
                <w:bCs/>
                <w:u w:val="single"/>
              </w:rPr>
              <w:t>OBJET</w:t>
            </w:r>
          </w:p>
        </w:tc>
        <w:tc>
          <w:tcPr>
            <w:tcW w:w="7970" w:type="dxa"/>
          </w:tcPr>
          <w:p w14:paraId="0B0D56F0" w14:textId="5E67D09D" w:rsidR="00D13765" w:rsidRPr="00D46D3F" w:rsidRDefault="00D13765" w:rsidP="00AF0115">
            <w:pPr>
              <w:spacing w:after="0"/>
              <w:jc w:val="left"/>
              <w:rPr>
                <w:rFonts w:eastAsia="Times New Roman"/>
                <w:b/>
                <w:bCs/>
                <w:kern w:val="0"/>
                <w:lang w:eastAsia="fr-FR"/>
              </w:rPr>
            </w:pPr>
            <w:r w:rsidRPr="00D46D3F">
              <w:rPr>
                <w:rFonts w:eastAsia="Times New Roman"/>
                <w:b/>
                <w:bCs/>
                <w:kern w:val="0"/>
                <w:lang w:eastAsia="fr-FR"/>
              </w:rPr>
              <w:t>Convention tripartite des scolaires à la piscine l’Ondine pour l’année 2025-2026</w:t>
            </w:r>
          </w:p>
          <w:p w14:paraId="19CCFE3F" w14:textId="77777777" w:rsidR="00D13765" w:rsidRPr="00D46D3F" w:rsidRDefault="00D13765" w:rsidP="00AF0115">
            <w:pPr>
              <w:spacing w:after="0"/>
              <w:jc w:val="left"/>
              <w:rPr>
                <w:rFonts w:eastAsia="Times New Roman"/>
                <w:b/>
                <w:bCs/>
                <w:kern w:val="0"/>
                <w:lang w:eastAsia="fr-FR"/>
              </w:rPr>
            </w:pPr>
          </w:p>
        </w:tc>
      </w:tr>
    </w:tbl>
    <w:p w14:paraId="64E920B1" w14:textId="77777777" w:rsidR="00D13765" w:rsidRDefault="00D13765" w:rsidP="00B64266">
      <w:pPr>
        <w:spacing w:after="0"/>
        <w:rPr>
          <w:b/>
          <w:bCs/>
          <w:color w:val="0070C0"/>
          <w:sz w:val="24"/>
          <w:szCs w:val="24"/>
        </w:rPr>
      </w:pPr>
    </w:p>
    <w:p w14:paraId="6E8E1CAE" w14:textId="77777777" w:rsidR="00D12ED4" w:rsidRDefault="00D12ED4" w:rsidP="00B64266">
      <w:pPr>
        <w:spacing w:after="0"/>
        <w:rPr>
          <w:b/>
          <w:bCs/>
          <w:color w:val="0070C0"/>
          <w:sz w:val="24"/>
          <w:szCs w:val="24"/>
        </w:rPr>
      </w:pPr>
    </w:p>
    <w:p w14:paraId="18E0D53F" w14:textId="4ACBB6C0" w:rsidR="002B6A0F" w:rsidRPr="002B6A0F" w:rsidRDefault="002B6A0F" w:rsidP="002B6A0F">
      <w:pPr>
        <w:spacing w:after="0"/>
        <w:jc w:val="center"/>
        <w:rPr>
          <w:b/>
          <w:bCs/>
          <w:color w:val="0070C0"/>
          <w:sz w:val="24"/>
          <w:szCs w:val="24"/>
        </w:rPr>
      </w:pPr>
      <w:r w:rsidRPr="002B6A0F">
        <w:rPr>
          <w:b/>
          <w:bCs/>
          <w:color w:val="0070C0"/>
          <w:sz w:val="24"/>
          <w:szCs w:val="24"/>
        </w:rPr>
        <w:t>Monsieur le Maire ouvre la séance à 20h.</w:t>
      </w:r>
    </w:p>
    <w:p w14:paraId="55358AD3" w14:textId="77777777" w:rsidR="00D13765" w:rsidRDefault="00D13765" w:rsidP="00024AC4">
      <w:pPr>
        <w:spacing w:after="0"/>
      </w:pPr>
    </w:p>
    <w:p w14:paraId="43C8C693" w14:textId="77777777" w:rsidR="002B6A0F" w:rsidRPr="00F3568E" w:rsidRDefault="002B6A0F" w:rsidP="002B6A0F">
      <w:pPr>
        <w:pBdr>
          <w:top w:val="single" w:sz="4" w:space="1" w:color="auto"/>
          <w:left w:val="single" w:sz="4" w:space="4" w:color="auto"/>
          <w:bottom w:val="single" w:sz="4" w:space="1" w:color="auto"/>
          <w:right w:val="single" w:sz="4" w:space="4" w:color="auto"/>
        </w:pBdr>
        <w:shd w:val="clear" w:color="auto" w:fill="C5E0B3"/>
        <w:spacing w:after="0"/>
        <w:rPr>
          <w:b/>
          <w:bCs/>
          <w:sz w:val="24"/>
          <w:szCs w:val="24"/>
        </w:rPr>
      </w:pPr>
      <w:r w:rsidRPr="00F3568E">
        <w:rPr>
          <w:b/>
          <w:bCs/>
          <w:sz w:val="24"/>
          <w:szCs w:val="24"/>
        </w:rPr>
        <w:t>INTRODUCTION</w:t>
      </w:r>
    </w:p>
    <w:p w14:paraId="0876BC83" w14:textId="77777777" w:rsidR="002B6A0F" w:rsidRDefault="002B6A0F" w:rsidP="002B6A0F">
      <w:pPr>
        <w:spacing w:after="0"/>
        <w:rPr>
          <w:b/>
          <w:bCs/>
        </w:rPr>
      </w:pPr>
    </w:p>
    <w:tbl>
      <w:tblPr>
        <w:tblStyle w:val="Grilledutableau"/>
        <w:tblW w:w="0" w:type="auto"/>
        <w:tblLook w:val="04A0" w:firstRow="1" w:lastRow="0" w:firstColumn="1" w:lastColumn="0" w:noHBand="0" w:noVBand="1"/>
      </w:tblPr>
      <w:tblGrid>
        <w:gridCol w:w="1511"/>
        <w:gridCol w:w="7835"/>
      </w:tblGrid>
      <w:tr w:rsidR="002B6A0F" w14:paraId="34632011" w14:textId="77777777" w:rsidTr="004D14B0">
        <w:tc>
          <w:tcPr>
            <w:tcW w:w="1526" w:type="dxa"/>
          </w:tcPr>
          <w:p w14:paraId="4E2AAF87" w14:textId="77777777" w:rsidR="002B6A0F" w:rsidRDefault="002B6A0F" w:rsidP="004D14B0">
            <w:pPr>
              <w:spacing w:after="0"/>
              <w:jc w:val="center"/>
              <w:rPr>
                <w:b/>
                <w:bCs/>
                <w:u w:val="single"/>
              </w:rPr>
            </w:pPr>
            <w:r>
              <w:rPr>
                <w:b/>
                <w:bCs/>
                <w:u w:val="single"/>
              </w:rPr>
              <w:t>OBJET</w:t>
            </w:r>
          </w:p>
          <w:p w14:paraId="569CA1E3" w14:textId="77777777" w:rsidR="002B6A0F" w:rsidRDefault="002B6A0F" w:rsidP="004D14B0">
            <w:pPr>
              <w:spacing w:after="0"/>
              <w:rPr>
                <w:b/>
                <w:bCs/>
                <w:u w:val="single"/>
              </w:rPr>
            </w:pPr>
          </w:p>
        </w:tc>
        <w:tc>
          <w:tcPr>
            <w:tcW w:w="7970" w:type="dxa"/>
          </w:tcPr>
          <w:p w14:paraId="51FB651E" w14:textId="77777777" w:rsidR="002B6A0F" w:rsidRPr="009868FD" w:rsidRDefault="002B6A0F" w:rsidP="004D14B0">
            <w:pPr>
              <w:spacing w:after="0"/>
              <w:rPr>
                <w:b/>
                <w:bCs/>
              </w:rPr>
            </w:pPr>
            <w:r w:rsidRPr="009868FD">
              <w:rPr>
                <w:b/>
                <w:bCs/>
              </w:rPr>
              <w:t>Désignation du secrétaire de séance</w:t>
            </w:r>
          </w:p>
        </w:tc>
      </w:tr>
    </w:tbl>
    <w:p w14:paraId="59D202CB" w14:textId="77777777" w:rsidR="002B6A0F" w:rsidRDefault="002B6A0F" w:rsidP="002B6A0F">
      <w:pPr>
        <w:spacing w:after="0"/>
        <w:rPr>
          <w:b/>
          <w:bCs/>
        </w:rPr>
      </w:pPr>
    </w:p>
    <w:p w14:paraId="330A64B3" w14:textId="12EB9F88" w:rsidR="00490EB5" w:rsidRPr="002B6A0F" w:rsidRDefault="002B6A0F" w:rsidP="002B6A0F">
      <w:pPr>
        <w:spacing w:after="0"/>
        <w:jc w:val="left"/>
        <w:rPr>
          <w:b/>
          <w:bCs/>
          <w:color w:val="0070C0"/>
          <w:sz w:val="24"/>
          <w:szCs w:val="24"/>
        </w:rPr>
      </w:pPr>
      <w:r>
        <w:rPr>
          <w:b/>
          <w:bCs/>
          <w:color w:val="0070C0"/>
          <w:sz w:val="24"/>
          <w:szCs w:val="24"/>
        </w:rPr>
        <w:t>Madame Marie-</w:t>
      </w:r>
      <w:r w:rsidR="00D13765">
        <w:rPr>
          <w:b/>
          <w:bCs/>
          <w:color w:val="0070C0"/>
          <w:sz w:val="24"/>
          <w:szCs w:val="24"/>
        </w:rPr>
        <w:t>Dominiqu</w:t>
      </w:r>
      <w:r w:rsidR="00B64266">
        <w:rPr>
          <w:b/>
          <w:bCs/>
          <w:color w:val="0070C0"/>
          <w:sz w:val="24"/>
          <w:szCs w:val="24"/>
        </w:rPr>
        <w:t xml:space="preserve">e </w:t>
      </w:r>
      <w:r w:rsidR="00D13765">
        <w:rPr>
          <w:b/>
          <w:bCs/>
          <w:color w:val="0070C0"/>
          <w:sz w:val="24"/>
          <w:szCs w:val="24"/>
        </w:rPr>
        <w:t>de SWARTE</w:t>
      </w:r>
      <w:r>
        <w:rPr>
          <w:b/>
          <w:bCs/>
          <w:color w:val="0070C0"/>
          <w:sz w:val="24"/>
          <w:szCs w:val="24"/>
        </w:rPr>
        <w:t xml:space="preserve"> est désignée secrétaire de séance.</w:t>
      </w:r>
    </w:p>
    <w:p w14:paraId="2BC2E920" w14:textId="77777777" w:rsidR="002B6A0F" w:rsidRDefault="002B6A0F" w:rsidP="002B6A0F">
      <w:pPr>
        <w:spacing w:after="0"/>
        <w:rPr>
          <w:b/>
          <w:bCs/>
        </w:rPr>
      </w:pPr>
    </w:p>
    <w:p w14:paraId="68C1FEAF" w14:textId="77777777" w:rsidR="002B6A0F" w:rsidRPr="00F3568E" w:rsidRDefault="002B6A0F" w:rsidP="002B6A0F">
      <w:pPr>
        <w:pBdr>
          <w:top w:val="single" w:sz="4" w:space="1" w:color="auto"/>
          <w:left w:val="single" w:sz="4" w:space="4" w:color="auto"/>
          <w:bottom w:val="single" w:sz="4" w:space="1" w:color="auto"/>
          <w:right w:val="single" w:sz="4" w:space="4" w:color="auto"/>
        </w:pBdr>
        <w:shd w:val="clear" w:color="auto" w:fill="C5E0B3"/>
        <w:rPr>
          <w:b/>
          <w:bCs/>
          <w:sz w:val="24"/>
          <w:szCs w:val="24"/>
        </w:rPr>
      </w:pPr>
      <w:r>
        <w:rPr>
          <w:b/>
          <w:bCs/>
          <w:sz w:val="24"/>
          <w:szCs w:val="24"/>
        </w:rPr>
        <w:t>ADMINISTRATION GENERALE</w:t>
      </w:r>
    </w:p>
    <w:p w14:paraId="755470B7" w14:textId="77777777" w:rsidR="002B6A0F" w:rsidRDefault="002B6A0F" w:rsidP="002B6A0F">
      <w:pPr>
        <w:spacing w:after="0"/>
        <w:rPr>
          <w:b/>
          <w:bCs/>
        </w:rPr>
      </w:pPr>
    </w:p>
    <w:tbl>
      <w:tblPr>
        <w:tblStyle w:val="Grilledutableau"/>
        <w:tblW w:w="0" w:type="auto"/>
        <w:tblLook w:val="04A0" w:firstRow="1" w:lastRow="0" w:firstColumn="1" w:lastColumn="0" w:noHBand="0" w:noVBand="1"/>
      </w:tblPr>
      <w:tblGrid>
        <w:gridCol w:w="1511"/>
        <w:gridCol w:w="7835"/>
      </w:tblGrid>
      <w:tr w:rsidR="002B6A0F" w14:paraId="281701E3" w14:textId="77777777" w:rsidTr="004D14B0">
        <w:tc>
          <w:tcPr>
            <w:tcW w:w="1526" w:type="dxa"/>
          </w:tcPr>
          <w:p w14:paraId="437500F6" w14:textId="77777777" w:rsidR="002B6A0F" w:rsidRDefault="002B6A0F" w:rsidP="004D14B0">
            <w:pPr>
              <w:spacing w:after="0"/>
              <w:jc w:val="center"/>
              <w:rPr>
                <w:b/>
                <w:bCs/>
                <w:u w:val="single"/>
              </w:rPr>
            </w:pPr>
            <w:r>
              <w:rPr>
                <w:b/>
                <w:bCs/>
                <w:u w:val="single"/>
              </w:rPr>
              <w:t>OBJET</w:t>
            </w:r>
          </w:p>
          <w:p w14:paraId="7AB2A72B" w14:textId="77777777" w:rsidR="002B6A0F" w:rsidRDefault="002B6A0F" w:rsidP="004D14B0">
            <w:pPr>
              <w:spacing w:after="0"/>
              <w:rPr>
                <w:b/>
                <w:bCs/>
                <w:u w:val="single"/>
              </w:rPr>
            </w:pPr>
          </w:p>
        </w:tc>
        <w:tc>
          <w:tcPr>
            <w:tcW w:w="7970" w:type="dxa"/>
          </w:tcPr>
          <w:p w14:paraId="32C4199A" w14:textId="4259354B" w:rsidR="002B6A0F" w:rsidRPr="009868FD" w:rsidRDefault="00D13765" w:rsidP="004D14B0">
            <w:pPr>
              <w:spacing w:after="0"/>
              <w:rPr>
                <w:b/>
                <w:bCs/>
              </w:rPr>
            </w:pPr>
            <w:r w:rsidRPr="009868FD">
              <w:rPr>
                <w:b/>
                <w:bCs/>
              </w:rPr>
              <w:t>Approbation d</w:t>
            </w:r>
            <w:r>
              <w:rPr>
                <w:b/>
                <w:bCs/>
              </w:rPr>
              <w:t>u procès-verbal</w:t>
            </w:r>
            <w:r w:rsidRPr="009868FD">
              <w:rPr>
                <w:b/>
                <w:bCs/>
              </w:rPr>
              <w:t xml:space="preserve"> du Conseil municipal du </w:t>
            </w:r>
            <w:r>
              <w:rPr>
                <w:b/>
                <w:bCs/>
              </w:rPr>
              <w:t>09 avril 2025</w:t>
            </w:r>
          </w:p>
        </w:tc>
      </w:tr>
    </w:tbl>
    <w:p w14:paraId="15B02C3F" w14:textId="77777777" w:rsidR="002B6A0F" w:rsidRDefault="002B6A0F" w:rsidP="002B6A0F">
      <w:pPr>
        <w:spacing w:after="0"/>
        <w:rPr>
          <w:b/>
          <w:bCs/>
        </w:rPr>
      </w:pPr>
    </w:p>
    <w:p w14:paraId="22604709" w14:textId="55ACCFA8" w:rsidR="002B6A0F" w:rsidRPr="002B6A0F" w:rsidRDefault="002B6A0F" w:rsidP="002B6A0F">
      <w:pPr>
        <w:spacing w:after="0"/>
        <w:rPr>
          <w:b/>
          <w:bCs/>
          <w:color w:val="0070C0"/>
          <w:sz w:val="24"/>
          <w:szCs w:val="24"/>
        </w:rPr>
      </w:pPr>
      <w:r>
        <w:rPr>
          <w:b/>
          <w:bCs/>
          <w:color w:val="0070C0"/>
          <w:sz w:val="24"/>
          <w:szCs w:val="24"/>
        </w:rPr>
        <w:t>Approbation générale.</w:t>
      </w:r>
    </w:p>
    <w:p w14:paraId="0FCC6F09" w14:textId="77777777" w:rsidR="002B6A0F" w:rsidRDefault="002B6A0F" w:rsidP="002B6A0F">
      <w:pPr>
        <w:spacing w:after="0"/>
        <w:rPr>
          <w:b/>
          <w:bCs/>
        </w:rPr>
      </w:pPr>
    </w:p>
    <w:tbl>
      <w:tblPr>
        <w:tblStyle w:val="Grilledutableau"/>
        <w:tblW w:w="0" w:type="auto"/>
        <w:tblLook w:val="04A0" w:firstRow="1" w:lastRow="0" w:firstColumn="1" w:lastColumn="0" w:noHBand="0" w:noVBand="1"/>
      </w:tblPr>
      <w:tblGrid>
        <w:gridCol w:w="1511"/>
        <w:gridCol w:w="7835"/>
      </w:tblGrid>
      <w:tr w:rsidR="002B6A0F" w14:paraId="69880235" w14:textId="77777777" w:rsidTr="004D14B0">
        <w:tc>
          <w:tcPr>
            <w:tcW w:w="1526" w:type="dxa"/>
          </w:tcPr>
          <w:p w14:paraId="229E2B01" w14:textId="77777777" w:rsidR="002B6A0F" w:rsidRDefault="002B6A0F" w:rsidP="004D14B0">
            <w:pPr>
              <w:spacing w:after="0"/>
              <w:jc w:val="center"/>
              <w:rPr>
                <w:b/>
                <w:bCs/>
                <w:u w:val="single"/>
              </w:rPr>
            </w:pPr>
            <w:r>
              <w:rPr>
                <w:b/>
                <w:bCs/>
                <w:u w:val="single"/>
              </w:rPr>
              <w:t>OBJET</w:t>
            </w:r>
          </w:p>
          <w:p w14:paraId="28E48F18" w14:textId="77777777" w:rsidR="002B6A0F" w:rsidRDefault="002B6A0F" w:rsidP="004D14B0">
            <w:pPr>
              <w:spacing w:after="0"/>
              <w:rPr>
                <w:b/>
                <w:bCs/>
                <w:u w:val="single"/>
              </w:rPr>
            </w:pPr>
          </w:p>
        </w:tc>
        <w:tc>
          <w:tcPr>
            <w:tcW w:w="7970" w:type="dxa"/>
          </w:tcPr>
          <w:p w14:paraId="63525B5E" w14:textId="7E4D5C3F" w:rsidR="002B6A0F" w:rsidRPr="003C54EF" w:rsidRDefault="00D13765" w:rsidP="004D14B0">
            <w:pPr>
              <w:spacing w:after="0"/>
              <w:rPr>
                <w:b/>
                <w:bCs/>
                <w:i/>
                <w:iCs/>
              </w:rPr>
            </w:pPr>
            <w:r>
              <w:rPr>
                <w:b/>
                <w:bCs/>
              </w:rPr>
              <w:t>Information du Conseil municipal des décisions prises par M. le Maire par délégation </w:t>
            </w:r>
          </w:p>
        </w:tc>
      </w:tr>
    </w:tbl>
    <w:p w14:paraId="21C99C06" w14:textId="77777777" w:rsidR="002B6A0F" w:rsidRDefault="002B6A0F" w:rsidP="002B6A0F">
      <w:pPr>
        <w:spacing w:after="0"/>
      </w:pPr>
    </w:p>
    <w:p w14:paraId="7B331566" w14:textId="41B35009" w:rsidR="00D13765" w:rsidRDefault="00D13765" w:rsidP="002B6A0F">
      <w:pPr>
        <w:spacing w:after="0"/>
        <w:rPr>
          <w:b/>
          <w:bCs/>
          <w:color w:val="0070C0"/>
          <w:sz w:val="24"/>
          <w:szCs w:val="24"/>
        </w:rPr>
      </w:pPr>
      <w:r>
        <w:rPr>
          <w:b/>
          <w:bCs/>
          <w:color w:val="0070C0"/>
          <w:sz w:val="24"/>
          <w:szCs w:val="24"/>
        </w:rPr>
        <w:t>Madame Nadine DIEUDONNE indique qu’il y a une erreur de frappe sur la ligne 17 (210.000€).</w:t>
      </w:r>
    </w:p>
    <w:p w14:paraId="7A7354B9" w14:textId="77777777" w:rsidR="002B6A0F" w:rsidRDefault="002B6A0F" w:rsidP="002B6A0F">
      <w:pPr>
        <w:spacing w:after="0"/>
      </w:pPr>
    </w:p>
    <w:p w14:paraId="0850AD4E" w14:textId="77777777" w:rsidR="00D13765" w:rsidRPr="00F3568E" w:rsidRDefault="00D13765" w:rsidP="00D13765">
      <w:pPr>
        <w:pBdr>
          <w:top w:val="single" w:sz="4" w:space="1" w:color="auto"/>
          <w:left w:val="single" w:sz="4" w:space="4" w:color="auto"/>
          <w:bottom w:val="single" w:sz="4" w:space="1" w:color="auto"/>
          <w:right w:val="single" w:sz="4" w:space="4" w:color="auto"/>
        </w:pBdr>
        <w:shd w:val="clear" w:color="auto" w:fill="C5E0B3"/>
        <w:spacing w:after="0"/>
        <w:rPr>
          <w:b/>
          <w:bCs/>
          <w:sz w:val="24"/>
          <w:szCs w:val="24"/>
        </w:rPr>
      </w:pPr>
      <w:r>
        <w:rPr>
          <w:b/>
          <w:bCs/>
          <w:sz w:val="24"/>
          <w:szCs w:val="24"/>
        </w:rPr>
        <w:t>ENFANCE JEUNESSE</w:t>
      </w:r>
    </w:p>
    <w:p w14:paraId="34C1C288" w14:textId="77777777" w:rsidR="00D13765" w:rsidRDefault="00D13765" w:rsidP="002B6A0F">
      <w:pPr>
        <w:spacing w:after="0"/>
      </w:pPr>
    </w:p>
    <w:tbl>
      <w:tblPr>
        <w:tblStyle w:val="Grilledutableau"/>
        <w:tblW w:w="0" w:type="auto"/>
        <w:tblLook w:val="04A0" w:firstRow="1" w:lastRow="0" w:firstColumn="1" w:lastColumn="0" w:noHBand="0" w:noVBand="1"/>
      </w:tblPr>
      <w:tblGrid>
        <w:gridCol w:w="1511"/>
        <w:gridCol w:w="7835"/>
      </w:tblGrid>
      <w:tr w:rsidR="002B6A0F" w:rsidRPr="00400FF8" w14:paraId="25A80E35" w14:textId="77777777" w:rsidTr="004D14B0">
        <w:tc>
          <w:tcPr>
            <w:tcW w:w="1526" w:type="dxa"/>
          </w:tcPr>
          <w:p w14:paraId="4E7353D1" w14:textId="77777777" w:rsidR="002B6A0F" w:rsidRPr="006C6805" w:rsidRDefault="002B6A0F" w:rsidP="004D14B0">
            <w:pPr>
              <w:spacing w:after="0"/>
              <w:jc w:val="center"/>
              <w:rPr>
                <w:b/>
                <w:bCs/>
                <w:u w:val="single"/>
              </w:rPr>
            </w:pPr>
            <w:r w:rsidRPr="006C6805">
              <w:rPr>
                <w:b/>
                <w:bCs/>
                <w:u w:val="single"/>
              </w:rPr>
              <w:t>OBJET</w:t>
            </w:r>
          </w:p>
          <w:p w14:paraId="39635743" w14:textId="77777777" w:rsidR="002B6A0F" w:rsidRPr="006C6805" w:rsidRDefault="002B6A0F" w:rsidP="004D14B0">
            <w:pPr>
              <w:spacing w:after="0"/>
              <w:rPr>
                <w:b/>
                <w:bCs/>
                <w:u w:val="single"/>
              </w:rPr>
            </w:pPr>
          </w:p>
        </w:tc>
        <w:tc>
          <w:tcPr>
            <w:tcW w:w="7970" w:type="dxa"/>
          </w:tcPr>
          <w:p w14:paraId="3317731E" w14:textId="06ADC857" w:rsidR="002B6A0F" w:rsidRPr="006C6805" w:rsidRDefault="00D13765" w:rsidP="004D14B0">
            <w:pPr>
              <w:spacing w:after="0"/>
              <w:rPr>
                <w:b/>
                <w:bCs/>
              </w:rPr>
            </w:pPr>
            <w:r w:rsidRPr="009868FD">
              <w:rPr>
                <w:b/>
                <w:bCs/>
              </w:rPr>
              <w:t xml:space="preserve">Approbation </w:t>
            </w:r>
            <w:r>
              <w:rPr>
                <w:b/>
                <w:bCs/>
              </w:rPr>
              <w:t>de la convention PEDT 2025-2028 avec l’Etat et la CAF</w:t>
            </w:r>
          </w:p>
        </w:tc>
      </w:tr>
    </w:tbl>
    <w:p w14:paraId="3B35C598" w14:textId="77777777" w:rsidR="002B6A0F" w:rsidRDefault="002B6A0F" w:rsidP="002B6A0F">
      <w:pPr>
        <w:spacing w:after="0"/>
      </w:pPr>
    </w:p>
    <w:p w14:paraId="70BB3715" w14:textId="5B2E2D22" w:rsidR="00D13765" w:rsidRDefault="00D13765" w:rsidP="002B6A0F">
      <w:pPr>
        <w:spacing w:after="0"/>
        <w:rPr>
          <w:b/>
          <w:bCs/>
          <w:color w:val="0070C0"/>
          <w:sz w:val="24"/>
          <w:szCs w:val="24"/>
        </w:rPr>
      </w:pPr>
      <w:r>
        <w:rPr>
          <w:b/>
          <w:bCs/>
          <w:color w:val="0070C0"/>
          <w:sz w:val="24"/>
          <w:szCs w:val="24"/>
        </w:rPr>
        <w:t xml:space="preserve">Madame Christine CALDI présente cette convention. Cette dernière est signée tous les 3 ans et présente le parcours éducatif de tous les enfants pour le périscolaire et durant les vacances, ainsi que le plan des mercredis, pour lequel la commune touche des subventions. Ces temps favorisent la réussite scolaire avec un projet pédagogique. Madame CALDI indique que l’accueil et les prestations s’avèrent être de qualité. </w:t>
      </w:r>
    </w:p>
    <w:p w14:paraId="5EA417EC" w14:textId="29E84795" w:rsidR="00D13765" w:rsidRDefault="00D13765" w:rsidP="002B6A0F">
      <w:pPr>
        <w:spacing w:after="0"/>
        <w:rPr>
          <w:b/>
          <w:bCs/>
          <w:color w:val="0070C0"/>
          <w:sz w:val="24"/>
          <w:szCs w:val="24"/>
        </w:rPr>
      </w:pPr>
      <w:r>
        <w:rPr>
          <w:b/>
          <w:bCs/>
          <w:color w:val="0070C0"/>
          <w:sz w:val="24"/>
          <w:szCs w:val="24"/>
        </w:rPr>
        <w:t>Monsieur le DGS Vincent LUCOTTE précise que les subventions sont majorées par la CAF et que par conséquent une évaluation et des contrôles sont possibles. Il s’agit de la 2</w:t>
      </w:r>
      <w:r w:rsidRPr="00D13765">
        <w:rPr>
          <w:b/>
          <w:bCs/>
          <w:color w:val="0070C0"/>
          <w:sz w:val="24"/>
          <w:szCs w:val="24"/>
          <w:vertAlign w:val="superscript"/>
        </w:rPr>
        <w:t>ème</w:t>
      </w:r>
      <w:r>
        <w:rPr>
          <w:b/>
          <w:bCs/>
          <w:color w:val="0070C0"/>
          <w:sz w:val="24"/>
          <w:szCs w:val="24"/>
        </w:rPr>
        <w:t xml:space="preserve"> convention </w:t>
      </w:r>
      <w:r w:rsidR="00D46D3F">
        <w:rPr>
          <w:b/>
          <w:bCs/>
          <w:color w:val="0070C0"/>
          <w:sz w:val="24"/>
          <w:szCs w:val="24"/>
        </w:rPr>
        <w:t xml:space="preserve">PEDT </w:t>
      </w:r>
      <w:r>
        <w:rPr>
          <w:b/>
          <w:bCs/>
          <w:color w:val="0070C0"/>
          <w:sz w:val="24"/>
          <w:szCs w:val="24"/>
        </w:rPr>
        <w:t>pour la commune.</w:t>
      </w:r>
    </w:p>
    <w:p w14:paraId="70C0F9FC" w14:textId="77777777" w:rsidR="00D12ED4" w:rsidRDefault="00D12ED4" w:rsidP="002B6A0F">
      <w:pPr>
        <w:spacing w:after="0"/>
        <w:rPr>
          <w:b/>
          <w:bCs/>
          <w:color w:val="0070C0"/>
          <w:sz w:val="24"/>
          <w:szCs w:val="24"/>
        </w:rPr>
      </w:pPr>
    </w:p>
    <w:p w14:paraId="4017F4BF" w14:textId="26F3050E" w:rsidR="00D13765" w:rsidRPr="00D13765" w:rsidRDefault="00D13765" w:rsidP="002B6A0F">
      <w:pPr>
        <w:spacing w:after="0"/>
        <w:rPr>
          <w:b/>
          <w:bCs/>
          <w:color w:val="0070C0"/>
          <w:sz w:val="24"/>
          <w:szCs w:val="24"/>
        </w:rPr>
      </w:pPr>
      <w:r>
        <w:rPr>
          <w:b/>
          <w:bCs/>
          <w:color w:val="0070C0"/>
          <w:sz w:val="24"/>
          <w:szCs w:val="24"/>
        </w:rPr>
        <w:t>Approbation générale.</w:t>
      </w:r>
    </w:p>
    <w:p w14:paraId="0F0FB0CC" w14:textId="77777777" w:rsidR="002B6A0F" w:rsidRDefault="002B6A0F" w:rsidP="002B6A0F">
      <w:pPr>
        <w:spacing w:after="0"/>
      </w:pPr>
    </w:p>
    <w:p w14:paraId="051C97CC" w14:textId="6F38F598" w:rsidR="00D13765" w:rsidRPr="00F3568E" w:rsidRDefault="00D13765" w:rsidP="00D13765">
      <w:pPr>
        <w:pBdr>
          <w:top w:val="single" w:sz="4" w:space="1" w:color="auto"/>
          <w:left w:val="single" w:sz="4" w:space="4" w:color="auto"/>
          <w:bottom w:val="single" w:sz="4" w:space="1" w:color="auto"/>
          <w:right w:val="single" w:sz="4" w:space="4" w:color="auto"/>
        </w:pBdr>
        <w:shd w:val="clear" w:color="auto" w:fill="C5E0B3"/>
        <w:spacing w:after="0"/>
        <w:rPr>
          <w:b/>
          <w:bCs/>
          <w:sz w:val="24"/>
          <w:szCs w:val="24"/>
        </w:rPr>
      </w:pPr>
      <w:r>
        <w:rPr>
          <w:b/>
          <w:bCs/>
          <w:sz w:val="24"/>
          <w:szCs w:val="24"/>
        </w:rPr>
        <w:t>RESSOURCES HUMAINES</w:t>
      </w:r>
    </w:p>
    <w:p w14:paraId="2FFFD860" w14:textId="77777777" w:rsidR="00D13765" w:rsidRDefault="00D13765" w:rsidP="002B6A0F">
      <w:pPr>
        <w:spacing w:after="0"/>
      </w:pPr>
    </w:p>
    <w:tbl>
      <w:tblPr>
        <w:tblStyle w:val="Grilledutableau"/>
        <w:tblW w:w="0" w:type="auto"/>
        <w:tblLook w:val="04A0" w:firstRow="1" w:lastRow="0" w:firstColumn="1" w:lastColumn="0" w:noHBand="0" w:noVBand="1"/>
      </w:tblPr>
      <w:tblGrid>
        <w:gridCol w:w="1511"/>
        <w:gridCol w:w="7835"/>
      </w:tblGrid>
      <w:tr w:rsidR="005A1FC0" w14:paraId="53651897" w14:textId="77777777" w:rsidTr="00485A9D">
        <w:tc>
          <w:tcPr>
            <w:tcW w:w="1526" w:type="dxa"/>
          </w:tcPr>
          <w:p w14:paraId="2B1EAC95" w14:textId="77777777" w:rsidR="005A1FC0" w:rsidRDefault="005A1FC0" w:rsidP="00485A9D">
            <w:pPr>
              <w:spacing w:after="0"/>
              <w:jc w:val="center"/>
              <w:rPr>
                <w:b/>
                <w:bCs/>
                <w:u w:val="single"/>
              </w:rPr>
            </w:pPr>
            <w:r>
              <w:rPr>
                <w:b/>
                <w:bCs/>
                <w:u w:val="single"/>
              </w:rPr>
              <w:t>OBJET</w:t>
            </w:r>
          </w:p>
          <w:p w14:paraId="52CFA9F8" w14:textId="77777777" w:rsidR="005A1FC0" w:rsidRDefault="005A1FC0" w:rsidP="00485A9D">
            <w:pPr>
              <w:spacing w:after="0"/>
              <w:rPr>
                <w:b/>
                <w:bCs/>
                <w:u w:val="single"/>
              </w:rPr>
            </w:pPr>
          </w:p>
        </w:tc>
        <w:tc>
          <w:tcPr>
            <w:tcW w:w="7970" w:type="dxa"/>
          </w:tcPr>
          <w:p w14:paraId="1FB0C933" w14:textId="77777777" w:rsidR="00D13765" w:rsidRDefault="00D13765" w:rsidP="00D13765">
            <w:pPr>
              <w:spacing w:after="0"/>
              <w:rPr>
                <w:b/>
                <w:bCs/>
              </w:rPr>
            </w:pPr>
            <w:r>
              <w:rPr>
                <w:b/>
                <w:bCs/>
              </w:rPr>
              <w:t>Création de postes de vacataires pour les ACM de l’année 2025-2026</w:t>
            </w:r>
          </w:p>
          <w:p w14:paraId="03B860C5" w14:textId="6E2F17CB" w:rsidR="005A1FC0" w:rsidRPr="003C54EF" w:rsidRDefault="005A1FC0" w:rsidP="00485A9D">
            <w:pPr>
              <w:spacing w:after="0"/>
              <w:rPr>
                <w:b/>
                <w:bCs/>
                <w:i/>
                <w:iCs/>
              </w:rPr>
            </w:pPr>
          </w:p>
        </w:tc>
      </w:tr>
    </w:tbl>
    <w:p w14:paraId="53DDC294" w14:textId="77777777" w:rsidR="005A1FC0" w:rsidRDefault="005A1FC0" w:rsidP="002B6A0F">
      <w:pPr>
        <w:spacing w:after="0"/>
      </w:pPr>
    </w:p>
    <w:p w14:paraId="4F91BCB6" w14:textId="6189481F" w:rsidR="006D6E63" w:rsidRDefault="00ED1B08" w:rsidP="002B6A0F">
      <w:pPr>
        <w:spacing w:after="0"/>
        <w:rPr>
          <w:b/>
          <w:bCs/>
          <w:color w:val="0070C0"/>
          <w:sz w:val="24"/>
          <w:szCs w:val="24"/>
        </w:rPr>
      </w:pPr>
      <w:r>
        <w:rPr>
          <w:b/>
          <w:bCs/>
          <w:color w:val="0070C0"/>
          <w:sz w:val="24"/>
          <w:szCs w:val="24"/>
        </w:rPr>
        <w:lastRenderedPageBreak/>
        <w:t xml:space="preserve">Mme CALDI présente cette délibération. Il s’agit de recruter par sécurité des vacataires notamment pour les petites vacances scolaires. Elle précise également qu’il n’y aura pas d’inscriptions d’enfants extérieurs pour l’été 2025. </w:t>
      </w:r>
    </w:p>
    <w:p w14:paraId="476CE2F8" w14:textId="77777777" w:rsidR="00D12ED4" w:rsidRDefault="00D12ED4" w:rsidP="002B6A0F">
      <w:pPr>
        <w:spacing w:after="0"/>
        <w:rPr>
          <w:b/>
          <w:bCs/>
          <w:color w:val="0070C0"/>
          <w:sz w:val="24"/>
          <w:szCs w:val="24"/>
        </w:rPr>
      </w:pPr>
    </w:p>
    <w:p w14:paraId="42834895" w14:textId="42DB4838" w:rsidR="006D6E63" w:rsidRDefault="006D6E63" w:rsidP="002B6A0F">
      <w:pPr>
        <w:spacing w:after="0"/>
      </w:pPr>
      <w:r>
        <w:rPr>
          <w:b/>
          <w:bCs/>
          <w:color w:val="0070C0"/>
          <w:sz w:val="24"/>
          <w:szCs w:val="24"/>
        </w:rPr>
        <w:t>Approbation générale.</w:t>
      </w:r>
    </w:p>
    <w:p w14:paraId="4440DA2B" w14:textId="77777777" w:rsidR="005A1FC0" w:rsidRDefault="005A1FC0" w:rsidP="002B6A0F">
      <w:pPr>
        <w:spacing w:after="0"/>
      </w:pPr>
    </w:p>
    <w:tbl>
      <w:tblPr>
        <w:tblStyle w:val="Grilledutableau"/>
        <w:tblW w:w="0" w:type="auto"/>
        <w:tblLook w:val="04A0" w:firstRow="1" w:lastRow="0" w:firstColumn="1" w:lastColumn="0" w:noHBand="0" w:noVBand="1"/>
      </w:tblPr>
      <w:tblGrid>
        <w:gridCol w:w="1511"/>
        <w:gridCol w:w="7835"/>
      </w:tblGrid>
      <w:tr w:rsidR="006D6E63" w:rsidRPr="00400FF8" w14:paraId="208725A4" w14:textId="77777777" w:rsidTr="00485A9D">
        <w:tc>
          <w:tcPr>
            <w:tcW w:w="1526" w:type="dxa"/>
          </w:tcPr>
          <w:p w14:paraId="31FB481E" w14:textId="77777777" w:rsidR="006D6E63" w:rsidRPr="006C6805" w:rsidRDefault="006D6E63" w:rsidP="00485A9D">
            <w:pPr>
              <w:spacing w:after="0"/>
              <w:jc w:val="center"/>
              <w:rPr>
                <w:b/>
                <w:bCs/>
                <w:u w:val="single"/>
              </w:rPr>
            </w:pPr>
            <w:r w:rsidRPr="006C6805">
              <w:rPr>
                <w:b/>
                <w:bCs/>
                <w:u w:val="single"/>
              </w:rPr>
              <w:t>OBJET</w:t>
            </w:r>
          </w:p>
          <w:p w14:paraId="100A78F3" w14:textId="77777777" w:rsidR="006D6E63" w:rsidRPr="006C6805" w:rsidRDefault="006D6E63" w:rsidP="00485A9D">
            <w:pPr>
              <w:spacing w:after="0"/>
              <w:rPr>
                <w:b/>
                <w:bCs/>
                <w:u w:val="single"/>
              </w:rPr>
            </w:pPr>
          </w:p>
        </w:tc>
        <w:tc>
          <w:tcPr>
            <w:tcW w:w="7970" w:type="dxa"/>
          </w:tcPr>
          <w:p w14:paraId="7CCEB1C7" w14:textId="5347A7BF" w:rsidR="006D6E63" w:rsidRPr="006C6805" w:rsidRDefault="00ED1B08" w:rsidP="00485A9D">
            <w:pPr>
              <w:spacing w:after="0"/>
              <w:rPr>
                <w:b/>
                <w:bCs/>
              </w:rPr>
            </w:pPr>
            <w:r>
              <w:rPr>
                <w:b/>
                <w:bCs/>
              </w:rPr>
              <w:t>Reconduction d’un poste en alternance pour une durée de 2 ans sur les missions d’ATSEM</w:t>
            </w:r>
          </w:p>
        </w:tc>
      </w:tr>
    </w:tbl>
    <w:p w14:paraId="353BDFFE" w14:textId="77777777" w:rsidR="006D6E63" w:rsidRDefault="006D6E63" w:rsidP="002B6A0F">
      <w:pPr>
        <w:spacing w:after="0"/>
      </w:pPr>
    </w:p>
    <w:p w14:paraId="6F7ED57E" w14:textId="4814F99D" w:rsidR="006D6E63" w:rsidRDefault="00ED1B08" w:rsidP="002B6A0F">
      <w:pPr>
        <w:spacing w:after="0"/>
        <w:rPr>
          <w:b/>
          <w:bCs/>
          <w:color w:val="0070C0"/>
          <w:sz w:val="24"/>
          <w:szCs w:val="24"/>
        </w:rPr>
      </w:pPr>
      <w:r>
        <w:rPr>
          <w:b/>
          <w:bCs/>
          <w:color w:val="0070C0"/>
          <w:sz w:val="24"/>
          <w:szCs w:val="24"/>
        </w:rPr>
        <w:t>Mme Christine CALDI présente cette délibération. Il s’agit d’un recrutement reconduit d’un poste en apprentissage pour l’</w:t>
      </w:r>
      <w:r w:rsidR="00D46D3F">
        <w:rPr>
          <w:b/>
          <w:bCs/>
          <w:color w:val="0070C0"/>
          <w:sz w:val="24"/>
          <w:szCs w:val="24"/>
        </w:rPr>
        <w:t>é</w:t>
      </w:r>
      <w:r>
        <w:rPr>
          <w:b/>
          <w:bCs/>
          <w:color w:val="0070C0"/>
          <w:sz w:val="24"/>
          <w:szCs w:val="24"/>
        </w:rPr>
        <w:t xml:space="preserve">cole </w:t>
      </w:r>
      <w:r w:rsidR="00D46D3F">
        <w:rPr>
          <w:b/>
          <w:bCs/>
          <w:color w:val="0070C0"/>
          <w:sz w:val="24"/>
          <w:szCs w:val="24"/>
        </w:rPr>
        <w:t>m</w:t>
      </w:r>
      <w:r>
        <w:rPr>
          <w:b/>
          <w:bCs/>
          <w:color w:val="0070C0"/>
          <w:sz w:val="24"/>
          <w:szCs w:val="24"/>
        </w:rPr>
        <w:t xml:space="preserve">aternelle, </w:t>
      </w:r>
      <w:proofErr w:type="gramStart"/>
      <w:r>
        <w:rPr>
          <w:b/>
          <w:bCs/>
          <w:color w:val="0070C0"/>
          <w:sz w:val="24"/>
          <w:szCs w:val="24"/>
        </w:rPr>
        <w:t>suite à</w:t>
      </w:r>
      <w:proofErr w:type="gramEnd"/>
      <w:r>
        <w:rPr>
          <w:b/>
          <w:bCs/>
          <w:color w:val="0070C0"/>
          <w:sz w:val="24"/>
          <w:szCs w:val="24"/>
        </w:rPr>
        <w:t xml:space="preserve"> la fin de l’alternance de Nolwenn</w:t>
      </w:r>
      <w:r w:rsidR="00D46D3F">
        <w:rPr>
          <w:b/>
          <w:bCs/>
          <w:color w:val="0070C0"/>
          <w:sz w:val="24"/>
          <w:szCs w:val="24"/>
        </w:rPr>
        <w:t xml:space="preserve"> </w:t>
      </w:r>
      <w:proofErr w:type="spellStart"/>
      <w:r w:rsidR="00D46D3F">
        <w:rPr>
          <w:b/>
          <w:bCs/>
          <w:color w:val="0070C0"/>
          <w:sz w:val="24"/>
          <w:szCs w:val="24"/>
        </w:rPr>
        <w:t>Petitpré</w:t>
      </w:r>
      <w:proofErr w:type="spellEnd"/>
      <w:r>
        <w:rPr>
          <w:b/>
          <w:bCs/>
          <w:color w:val="0070C0"/>
          <w:sz w:val="24"/>
          <w:szCs w:val="24"/>
        </w:rPr>
        <w:t>. Ce recrutement sert au poste d’ATSEM, 35h par semaine sur l’année. Cette personne est également employée pour les accueils de loisirs.</w:t>
      </w:r>
    </w:p>
    <w:p w14:paraId="1BF21F31" w14:textId="4AEA0CC0" w:rsidR="008D57E8" w:rsidRDefault="00ED1B08" w:rsidP="002B6A0F">
      <w:pPr>
        <w:spacing w:after="0"/>
        <w:rPr>
          <w:b/>
          <w:bCs/>
          <w:color w:val="0070C0"/>
          <w:sz w:val="24"/>
          <w:szCs w:val="24"/>
        </w:rPr>
      </w:pPr>
      <w:r>
        <w:rPr>
          <w:b/>
          <w:bCs/>
          <w:color w:val="0070C0"/>
          <w:sz w:val="24"/>
          <w:szCs w:val="24"/>
        </w:rPr>
        <w:t xml:space="preserve">Monsieur le DGS précise que les frais de formation sont pris en charge par le CNFPT. </w:t>
      </w:r>
    </w:p>
    <w:p w14:paraId="27C9077A" w14:textId="77777777" w:rsidR="00D12ED4" w:rsidRDefault="00D12ED4" w:rsidP="002B6A0F">
      <w:pPr>
        <w:spacing w:after="0"/>
        <w:rPr>
          <w:b/>
          <w:bCs/>
          <w:color w:val="0070C0"/>
          <w:sz w:val="24"/>
          <w:szCs w:val="24"/>
        </w:rPr>
      </w:pPr>
    </w:p>
    <w:p w14:paraId="3D919061" w14:textId="7BAF6BDB" w:rsidR="008D57E8" w:rsidRDefault="008D57E8" w:rsidP="002B6A0F">
      <w:pPr>
        <w:spacing w:after="0"/>
        <w:rPr>
          <w:b/>
          <w:bCs/>
          <w:color w:val="0070C0"/>
          <w:sz w:val="24"/>
          <w:szCs w:val="24"/>
        </w:rPr>
      </w:pPr>
      <w:r>
        <w:rPr>
          <w:b/>
          <w:bCs/>
          <w:color w:val="0070C0"/>
          <w:sz w:val="24"/>
          <w:szCs w:val="24"/>
        </w:rPr>
        <w:t>Approbation générale.</w:t>
      </w:r>
    </w:p>
    <w:p w14:paraId="787EE823" w14:textId="77777777" w:rsidR="008D57E8" w:rsidRDefault="008D57E8" w:rsidP="002B6A0F">
      <w:pPr>
        <w:spacing w:after="0"/>
        <w:rPr>
          <w:b/>
          <w:bCs/>
          <w:color w:val="0070C0"/>
          <w:sz w:val="24"/>
          <w:szCs w:val="24"/>
        </w:rPr>
      </w:pPr>
    </w:p>
    <w:p w14:paraId="158032C3" w14:textId="77777777" w:rsidR="00ED1B08" w:rsidRPr="00F3568E" w:rsidRDefault="00ED1B08" w:rsidP="00ED1B08">
      <w:pPr>
        <w:pBdr>
          <w:top w:val="single" w:sz="4" w:space="1" w:color="auto"/>
          <w:left w:val="single" w:sz="4" w:space="4" w:color="auto"/>
          <w:bottom w:val="single" w:sz="4" w:space="1" w:color="auto"/>
          <w:right w:val="single" w:sz="4" w:space="4" w:color="auto"/>
        </w:pBdr>
        <w:shd w:val="clear" w:color="auto" w:fill="C5E0B3"/>
        <w:spacing w:after="0"/>
        <w:rPr>
          <w:b/>
          <w:bCs/>
          <w:sz w:val="24"/>
          <w:szCs w:val="24"/>
        </w:rPr>
      </w:pPr>
      <w:r>
        <w:rPr>
          <w:b/>
          <w:bCs/>
          <w:sz w:val="24"/>
          <w:szCs w:val="24"/>
        </w:rPr>
        <w:t>FINANCES</w:t>
      </w:r>
    </w:p>
    <w:p w14:paraId="0E956CEB" w14:textId="77777777" w:rsidR="00ED1B08" w:rsidRDefault="00ED1B08" w:rsidP="002B6A0F">
      <w:pPr>
        <w:spacing w:after="0"/>
        <w:rPr>
          <w:b/>
          <w:bCs/>
          <w:color w:val="0070C0"/>
          <w:sz w:val="24"/>
          <w:szCs w:val="24"/>
        </w:rPr>
      </w:pPr>
    </w:p>
    <w:tbl>
      <w:tblPr>
        <w:tblStyle w:val="Grilledutableau"/>
        <w:tblW w:w="0" w:type="auto"/>
        <w:tblLook w:val="04A0" w:firstRow="1" w:lastRow="0" w:firstColumn="1" w:lastColumn="0" w:noHBand="0" w:noVBand="1"/>
      </w:tblPr>
      <w:tblGrid>
        <w:gridCol w:w="1511"/>
        <w:gridCol w:w="7835"/>
      </w:tblGrid>
      <w:tr w:rsidR="008D57E8" w:rsidRPr="00400FF8" w14:paraId="7A2F936D" w14:textId="77777777" w:rsidTr="00485A9D">
        <w:tc>
          <w:tcPr>
            <w:tcW w:w="1526" w:type="dxa"/>
          </w:tcPr>
          <w:p w14:paraId="50035CC7" w14:textId="77777777" w:rsidR="008D57E8" w:rsidRPr="006C6805" w:rsidRDefault="008D57E8" w:rsidP="00485A9D">
            <w:pPr>
              <w:spacing w:after="0"/>
              <w:jc w:val="center"/>
              <w:rPr>
                <w:b/>
                <w:bCs/>
                <w:u w:val="single"/>
              </w:rPr>
            </w:pPr>
            <w:r w:rsidRPr="006C6805">
              <w:rPr>
                <w:b/>
                <w:bCs/>
                <w:u w:val="single"/>
              </w:rPr>
              <w:t>OBJET</w:t>
            </w:r>
          </w:p>
          <w:p w14:paraId="2C0B0DE8" w14:textId="77777777" w:rsidR="008D57E8" w:rsidRPr="006C6805" w:rsidRDefault="008D57E8" w:rsidP="00485A9D">
            <w:pPr>
              <w:spacing w:after="0"/>
              <w:rPr>
                <w:b/>
                <w:bCs/>
                <w:u w:val="single"/>
              </w:rPr>
            </w:pPr>
          </w:p>
        </w:tc>
        <w:tc>
          <w:tcPr>
            <w:tcW w:w="7970" w:type="dxa"/>
          </w:tcPr>
          <w:p w14:paraId="1D485615" w14:textId="77777777" w:rsidR="00ED1B08" w:rsidRDefault="00ED1B08" w:rsidP="00ED1B08">
            <w:pPr>
              <w:spacing w:after="0"/>
              <w:rPr>
                <w:b/>
                <w:bCs/>
              </w:rPr>
            </w:pPr>
            <w:r>
              <w:rPr>
                <w:b/>
                <w:bCs/>
              </w:rPr>
              <w:t>Approbation du Compte de Gestion 2024</w:t>
            </w:r>
          </w:p>
          <w:p w14:paraId="3F2143B7" w14:textId="0AC406DF" w:rsidR="008D57E8" w:rsidRPr="006C6805" w:rsidRDefault="008D57E8" w:rsidP="00485A9D">
            <w:pPr>
              <w:spacing w:after="0"/>
              <w:rPr>
                <w:b/>
                <w:bCs/>
              </w:rPr>
            </w:pPr>
          </w:p>
        </w:tc>
      </w:tr>
    </w:tbl>
    <w:p w14:paraId="1CE31E05" w14:textId="77777777" w:rsidR="008D57E8" w:rsidRDefault="008D57E8" w:rsidP="002B6A0F">
      <w:pPr>
        <w:spacing w:after="0"/>
      </w:pPr>
    </w:p>
    <w:p w14:paraId="68AF8A5F" w14:textId="4B59B10D" w:rsidR="008D57E8" w:rsidRDefault="008D57E8" w:rsidP="008D57E8">
      <w:pPr>
        <w:spacing w:after="0"/>
        <w:rPr>
          <w:b/>
          <w:bCs/>
          <w:color w:val="0070C0"/>
          <w:sz w:val="24"/>
          <w:szCs w:val="24"/>
        </w:rPr>
      </w:pPr>
      <w:r>
        <w:rPr>
          <w:b/>
          <w:bCs/>
          <w:color w:val="0070C0"/>
          <w:sz w:val="24"/>
          <w:szCs w:val="24"/>
        </w:rPr>
        <w:t xml:space="preserve">Monsieur </w:t>
      </w:r>
      <w:r w:rsidR="00ED1B08">
        <w:rPr>
          <w:b/>
          <w:bCs/>
          <w:color w:val="0070C0"/>
          <w:sz w:val="24"/>
          <w:szCs w:val="24"/>
        </w:rPr>
        <w:t>Pierre-Luc RAVET présente cette délibération</w:t>
      </w:r>
      <w:r>
        <w:rPr>
          <w:b/>
          <w:bCs/>
          <w:color w:val="0070C0"/>
          <w:sz w:val="24"/>
          <w:szCs w:val="24"/>
        </w:rPr>
        <w:t>.</w:t>
      </w:r>
      <w:r w:rsidR="00ED1B08">
        <w:rPr>
          <w:b/>
          <w:bCs/>
          <w:color w:val="0070C0"/>
          <w:sz w:val="24"/>
          <w:szCs w:val="24"/>
        </w:rPr>
        <w:t xml:space="preserve"> Il indique que le Compte de Gestion est conforme au Compte Administratif.</w:t>
      </w:r>
    </w:p>
    <w:p w14:paraId="4BF151E3" w14:textId="77777777" w:rsidR="00D12ED4" w:rsidRDefault="00D12ED4" w:rsidP="008D57E8">
      <w:pPr>
        <w:spacing w:after="0"/>
        <w:rPr>
          <w:b/>
          <w:bCs/>
          <w:color w:val="0070C0"/>
          <w:sz w:val="24"/>
          <w:szCs w:val="24"/>
        </w:rPr>
      </w:pPr>
    </w:p>
    <w:p w14:paraId="3E9C304F" w14:textId="5DF92516" w:rsidR="008D57E8" w:rsidRDefault="008D57E8" w:rsidP="008D57E8">
      <w:pPr>
        <w:spacing w:after="0"/>
        <w:rPr>
          <w:b/>
          <w:bCs/>
          <w:color w:val="0070C0"/>
          <w:sz w:val="24"/>
          <w:szCs w:val="24"/>
        </w:rPr>
      </w:pPr>
      <w:r>
        <w:rPr>
          <w:b/>
          <w:bCs/>
          <w:color w:val="0070C0"/>
          <w:sz w:val="24"/>
          <w:szCs w:val="24"/>
        </w:rPr>
        <w:t>Approbation générale.</w:t>
      </w:r>
    </w:p>
    <w:p w14:paraId="3FEBCC13" w14:textId="77777777" w:rsidR="002B6A0F" w:rsidRDefault="002B6A0F" w:rsidP="002B6A0F">
      <w:pPr>
        <w:spacing w:after="0"/>
      </w:pPr>
    </w:p>
    <w:tbl>
      <w:tblPr>
        <w:tblStyle w:val="Grilledutableau"/>
        <w:tblW w:w="0" w:type="auto"/>
        <w:tblLook w:val="04A0" w:firstRow="1" w:lastRow="0" w:firstColumn="1" w:lastColumn="0" w:noHBand="0" w:noVBand="1"/>
      </w:tblPr>
      <w:tblGrid>
        <w:gridCol w:w="1511"/>
        <w:gridCol w:w="7835"/>
      </w:tblGrid>
      <w:tr w:rsidR="008D57E8" w:rsidRPr="009716D7" w14:paraId="0BB85094" w14:textId="77777777" w:rsidTr="00485A9D">
        <w:tc>
          <w:tcPr>
            <w:tcW w:w="1526" w:type="dxa"/>
          </w:tcPr>
          <w:p w14:paraId="2167BBEC" w14:textId="77777777" w:rsidR="008D57E8" w:rsidRPr="00DB7DFA" w:rsidRDefault="008D57E8" w:rsidP="00485A9D">
            <w:pPr>
              <w:spacing w:after="0"/>
              <w:jc w:val="center"/>
              <w:rPr>
                <w:b/>
                <w:bCs/>
                <w:u w:val="single"/>
              </w:rPr>
            </w:pPr>
            <w:r w:rsidRPr="00DB7DFA">
              <w:rPr>
                <w:b/>
                <w:bCs/>
                <w:u w:val="single"/>
              </w:rPr>
              <w:t>OBJET</w:t>
            </w:r>
          </w:p>
        </w:tc>
        <w:tc>
          <w:tcPr>
            <w:tcW w:w="7970" w:type="dxa"/>
          </w:tcPr>
          <w:p w14:paraId="7E9CFE2C" w14:textId="77777777" w:rsidR="008D57E8" w:rsidRDefault="00ED1B08" w:rsidP="00485A9D">
            <w:pPr>
              <w:spacing w:after="0"/>
              <w:rPr>
                <w:b/>
                <w:bCs/>
              </w:rPr>
            </w:pPr>
            <w:r>
              <w:rPr>
                <w:b/>
                <w:bCs/>
              </w:rPr>
              <w:t>Bilan des acquisitions et cessions immobilières de l’exercice 2024</w:t>
            </w:r>
          </w:p>
          <w:p w14:paraId="747D732C" w14:textId="0565B70E" w:rsidR="00ED1B08" w:rsidRPr="005C0107" w:rsidRDefault="00ED1B08" w:rsidP="00485A9D">
            <w:pPr>
              <w:spacing w:after="0"/>
              <w:rPr>
                <w:b/>
                <w:bCs/>
              </w:rPr>
            </w:pPr>
          </w:p>
        </w:tc>
      </w:tr>
    </w:tbl>
    <w:p w14:paraId="7B79CF1B" w14:textId="77777777" w:rsidR="002B6A0F" w:rsidRDefault="002B6A0F" w:rsidP="002B6A0F">
      <w:pPr>
        <w:spacing w:after="0"/>
      </w:pPr>
    </w:p>
    <w:p w14:paraId="0A9C5930" w14:textId="33A13ACE" w:rsidR="00F23C6B" w:rsidRDefault="000F502E" w:rsidP="002B6A0F">
      <w:pPr>
        <w:spacing w:after="0"/>
        <w:rPr>
          <w:b/>
          <w:bCs/>
          <w:color w:val="0070C0"/>
          <w:sz w:val="24"/>
          <w:szCs w:val="24"/>
        </w:rPr>
      </w:pPr>
      <w:r>
        <w:rPr>
          <w:b/>
          <w:bCs/>
          <w:color w:val="0070C0"/>
          <w:sz w:val="24"/>
          <w:szCs w:val="24"/>
        </w:rPr>
        <w:t>M</w:t>
      </w:r>
      <w:r w:rsidR="008D57E8">
        <w:rPr>
          <w:b/>
          <w:bCs/>
          <w:color w:val="0070C0"/>
          <w:sz w:val="24"/>
          <w:szCs w:val="24"/>
        </w:rPr>
        <w:t>onsieur</w:t>
      </w:r>
      <w:r>
        <w:rPr>
          <w:b/>
          <w:bCs/>
          <w:color w:val="0070C0"/>
          <w:sz w:val="24"/>
          <w:szCs w:val="24"/>
        </w:rPr>
        <w:t xml:space="preserve"> </w:t>
      </w:r>
      <w:r w:rsidR="00ED1B08">
        <w:rPr>
          <w:b/>
          <w:bCs/>
          <w:color w:val="0070C0"/>
          <w:sz w:val="24"/>
          <w:szCs w:val="24"/>
        </w:rPr>
        <w:t>le Maire</w:t>
      </w:r>
      <w:r>
        <w:rPr>
          <w:b/>
          <w:bCs/>
          <w:color w:val="0070C0"/>
          <w:sz w:val="24"/>
          <w:szCs w:val="24"/>
        </w:rPr>
        <w:t xml:space="preserve"> présente ce</w:t>
      </w:r>
      <w:r w:rsidR="008D57E8">
        <w:rPr>
          <w:b/>
          <w:bCs/>
          <w:color w:val="0070C0"/>
          <w:sz w:val="24"/>
          <w:szCs w:val="24"/>
        </w:rPr>
        <w:t>tte délibération</w:t>
      </w:r>
      <w:r w:rsidR="00ED1B08">
        <w:rPr>
          <w:b/>
          <w:bCs/>
          <w:color w:val="0070C0"/>
          <w:sz w:val="24"/>
          <w:szCs w:val="24"/>
        </w:rPr>
        <w:t xml:space="preserve"> en indiquant que chaque année, le Conseil Municipal doit faire le point sur toutes les ventes et toutes les acquisitions réalisées.</w:t>
      </w:r>
    </w:p>
    <w:p w14:paraId="315AE7EA" w14:textId="77777777" w:rsidR="00D12ED4" w:rsidRDefault="00D12ED4" w:rsidP="002B6A0F">
      <w:pPr>
        <w:spacing w:after="0"/>
        <w:rPr>
          <w:b/>
          <w:bCs/>
          <w:color w:val="0070C0"/>
          <w:sz w:val="24"/>
          <w:szCs w:val="24"/>
        </w:rPr>
      </w:pPr>
    </w:p>
    <w:p w14:paraId="442A82FF" w14:textId="61C5DA41" w:rsidR="00C574B1" w:rsidRDefault="00F23C6B" w:rsidP="002B6A0F">
      <w:pPr>
        <w:spacing w:after="0"/>
        <w:rPr>
          <w:b/>
          <w:bCs/>
          <w:color w:val="0070C0"/>
          <w:sz w:val="24"/>
          <w:szCs w:val="24"/>
        </w:rPr>
      </w:pPr>
      <w:r>
        <w:rPr>
          <w:b/>
          <w:bCs/>
          <w:color w:val="0070C0"/>
          <w:sz w:val="24"/>
          <w:szCs w:val="24"/>
        </w:rPr>
        <w:t>Approuvé à l’unanimité</w:t>
      </w:r>
      <w:r w:rsidR="00C574B1">
        <w:rPr>
          <w:b/>
          <w:bCs/>
          <w:color w:val="0070C0"/>
          <w:sz w:val="24"/>
          <w:szCs w:val="24"/>
        </w:rPr>
        <w:t>.</w:t>
      </w:r>
    </w:p>
    <w:p w14:paraId="6A325E46" w14:textId="77777777" w:rsidR="00F23C6B" w:rsidRDefault="00F23C6B" w:rsidP="002B6A0F">
      <w:pPr>
        <w:spacing w:after="0"/>
        <w:rPr>
          <w:b/>
          <w:bCs/>
          <w:color w:val="0070C0"/>
          <w:sz w:val="24"/>
          <w:szCs w:val="24"/>
        </w:rPr>
      </w:pPr>
    </w:p>
    <w:tbl>
      <w:tblPr>
        <w:tblStyle w:val="Grilledutableau"/>
        <w:tblW w:w="0" w:type="auto"/>
        <w:tblLook w:val="04A0" w:firstRow="1" w:lastRow="0" w:firstColumn="1" w:lastColumn="0" w:noHBand="0" w:noVBand="1"/>
      </w:tblPr>
      <w:tblGrid>
        <w:gridCol w:w="1511"/>
        <w:gridCol w:w="7835"/>
      </w:tblGrid>
      <w:tr w:rsidR="00F23C6B" w:rsidRPr="00400FF8" w14:paraId="07974DF8" w14:textId="77777777" w:rsidTr="00485A9D">
        <w:tc>
          <w:tcPr>
            <w:tcW w:w="1526" w:type="dxa"/>
          </w:tcPr>
          <w:p w14:paraId="5BA4B175" w14:textId="77777777" w:rsidR="00F23C6B" w:rsidRPr="006C6805" w:rsidRDefault="00F23C6B" w:rsidP="00485A9D">
            <w:pPr>
              <w:spacing w:after="0"/>
              <w:jc w:val="center"/>
              <w:rPr>
                <w:b/>
                <w:bCs/>
                <w:u w:val="single"/>
              </w:rPr>
            </w:pPr>
            <w:r w:rsidRPr="006C6805">
              <w:rPr>
                <w:b/>
                <w:bCs/>
                <w:u w:val="single"/>
              </w:rPr>
              <w:t>OBJET</w:t>
            </w:r>
          </w:p>
          <w:p w14:paraId="5838CB71" w14:textId="77777777" w:rsidR="00F23C6B" w:rsidRPr="006C6805" w:rsidRDefault="00F23C6B" w:rsidP="00485A9D">
            <w:pPr>
              <w:spacing w:after="0"/>
              <w:rPr>
                <w:b/>
                <w:bCs/>
                <w:u w:val="single"/>
              </w:rPr>
            </w:pPr>
          </w:p>
        </w:tc>
        <w:tc>
          <w:tcPr>
            <w:tcW w:w="7970" w:type="dxa"/>
          </w:tcPr>
          <w:p w14:paraId="15E18425" w14:textId="1514C295" w:rsidR="00F23C6B" w:rsidRPr="006C6805" w:rsidRDefault="00ED1B08" w:rsidP="00485A9D">
            <w:pPr>
              <w:spacing w:after="0"/>
              <w:rPr>
                <w:b/>
                <w:bCs/>
              </w:rPr>
            </w:pPr>
            <w:r>
              <w:rPr>
                <w:b/>
                <w:bCs/>
              </w:rPr>
              <w:t>Désignation du Président de séance pour le vote du CA 2024</w:t>
            </w:r>
          </w:p>
        </w:tc>
      </w:tr>
    </w:tbl>
    <w:p w14:paraId="1D9E4408" w14:textId="77777777" w:rsidR="00F23C6B" w:rsidRDefault="00F23C6B" w:rsidP="002B6A0F">
      <w:pPr>
        <w:spacing w:after="0"/>
        <w:rPr>
          <w:b/>
          <w:bCs/>
          <w:color w:val="0070C0"/>
          <w:sz w:val="24"/>
          <w:szCs w:val="24"/>
        </w:rPr>
      </w:pPr>
    </w:p>
    <w:p w14:paraId="3BFFA0DF" w14:textId="77777777" w:rsidR="00D46D3F" w:rsidRDefault="00ED1B08" w:rsidP="00F23C6B">
      <w:pPr>
        <w:spacing w:after="0"/>
        <w:rPr>
          <w:b/>
          <w:bCs/>
          <w:color w:val="0070C0"/>
          <w:sz w:val="24"/>
          <w:szCs w:val="24"/>
        </w:rPr>
      </w:pPr>
      <w:proofErr w:type="spellStart"/>
      <w:r>
        <w:rPr>
          <w:b/>
          <w:bCs/>
          <w:color w:val="0070C0"/>
          <w:sz w:val="24"/>
          <w:szCs w:val="24"/>
        </w:rPr>
        <w:t>M</w:t>
      </w:r>
      <w:proofErr w:type="spellEnd"/>
      <w:r>
        <w:rPr>
          <w:b/>
          <w:bCs/>
          <w:color w:val="0070C0"/>
          <w:sz w:val="24"/>
          <w:szCs w:val="24"/>
        </w:rPr>
        <w:t xml:space="preserve"> Pierre-Luc RAVET est désigné Président de séance pour le vote du Compte Administratif 2024.</w:t>
      </w:r>
      <w:r w:rsidR="00D12ED4">
        <w:rPr>
          <w:b/>
          <w:bCs/>
          <w:color w:val="0070C0"/>
          <w:sz w:val="24"/>
          <w:szCs w:val="24"/>
        </w:rPr>
        <w:t xml:space="preserve"> </w:t>
      </w:r>
    </w:p>
    <w:p w14:paraId="76C193DD" w14:textId="77777777" w:rsidR="00D46D3F" w:rsidRDefault="00D46D3F" w:rsidP="00F23C6B">
      <w:pPr>
        <w:spacing w:after="0"/>
        <w:rPr>
          <w:b/>
          <w:bCs/>
          <w:color w:val="0070C0"/>
          <w:sz w:val="24"/>
          <w:szCs w:val="24"/>
        </w:rPr>
      </w:pPr>
    </w:p>
    <w:tbl>
      <w:tblPr>
        <w:tblStyle w:val="Grilledutableau"/>
        <w:tblW w:w="0" w:type="auto"/>
        <w:tblLook w:val="04A0" w:firstRow="1" w:lastRow="0" w:firstColumn="1" w:lastColumn="0" w:noHBand="0" w:noVBand="1"/>
      </w:tblPr>
      <w:tblGrid>
        <w:gridCol w:w="1511"/>
        <w:gridCol w:w="7835"/>
      </w:tblGrid>
      <w:tr w:rsidR="00D46D3F" w:rsidRPr="00400FF8" w14:paraId="2BC1C58F" w14:textId="77777777" w:rsidTr="00AF0115">
        <w:tc>
          <w:tcPr>
            <w:tcW w:w="1526" w:type="dxa"/>
          </w:tcPr>
          <w:p w14:paraId="7022499E" w14:textId="77777777" w:rsidR="00D46D3F" w:rsidRPr="006C6805" w:rsidRDefault="00D46D3F" w:rsidP="00AF0115">
            <w:pPr>
              <w:spacing w:after="0"/>
              <w:jc w:val="center"/>
              <w:rPr>
                <w:b/>
                <w:bCs/>
                <w:u w:val="single"/>
              </w:rPr>
            </w:pPr>
            <w:r w:rsidRPr="006C6805">
              <w:rPr>
                <w:b/>
                <w:bCs/>
                <w:u w:val="single"/>
              </w:rPr>
              <w:t>OBJET</w:t>
            </w:r>
          </w:p>
          <w:p w14:paraId="6E6F20FD" w14:textId="77777777" w:rsidR="00D46D3F" w:rsidRPr="006C6805" w:rsidRDefault="00D46D3F" w:rsidP="00AF0115">
            <w:pPr>
              <w:spacing w:after="0"/>
              <w:rPr>
                <w:b/>
                <w:bCs/>
                <w:u w:val="single"/>
              </w:rPr>
            </w:pPr>
          </w:p>
        </w:tc>
        <w:tc>
          <w:tcPr>
            <w:tcW w:w="7970" w:type="dxa"/>
          </w:tcPr>
          <w:p w14:paraId="38518E02" w14:textId="77777777" w:rsidR="00D46D3F" w:rsidRPr="006C6805" w:rsidRDefault="00D46D3F" w:rsidP="00AF0115">
            <w:pPr>
              <w:spacing w:after="0"/>
              <w:rPr>
                <w:b/>
                <w:bCs/>
              </w:rPr>
            </w:pPr>
            <w:r>
              <w:rPr>
                <w:b/>
                <w:bCs/>
              </w:rPr>
              <w:t>Approbation du CA 2024</w:t>
            </w:r>
          </w:p>
        </w:tc>
      </w:tr>
    </w:tbl>
    <w:p w14:paraId="37270CC9" w14:textId="77777777" w:rsidR="00D46D3F" w:rsidRDefault="00D46D3F" w:rsidP="00F23C6B">
      <w:pPr>
        <w:spacing w:after="0"/>
        <w:rPr>
          <w:b/>
          <w:bCs/>
          <w:color w:val="0070C0"/>
          <w:sz w:val="24"/>
          <w:szCs w:val="24"/>
        </w:rPr>
      </w:pPr>
    </w:p>
    <w:p w14:paraId="3E3B6BFF" w14:textId="67B8EA41" w:rsidR="00ED1B08" w:rsidRDefault="00ED1B08" w:rsidP="00F23C6B">
      <w:pPr>
        <w:spacing w:after="0"/>
        <w:rPr>
          <w:b/>
          <w:bCs/>
          <w:color w:val="0070C0"/>
          <w:sz w:val="24"/>
          <w:szCs w:val="24"/>
        </w:rPr>
      </w:pPr>
      <w:r>
        <w:rPr>
          <w:b/>
          <w:bCs/>
          <w:color w:val="0070C0"/>
          <w:sz w:val="24"/>
          <w:szCs w:val="24"/>
        </w:rPr>
        <w:t>Il indique que ce dernier est assez élevé par rapport aux années précédentes.</w:t>
      </w:r>
    </w:p>
    <w:p w14:paraId="78BD6B90" w14:textId="300A6743" w:rsidR="00ED1B08" w:rsidRDefault="00B739C0" w:rsidP="00F23C6B">
      <w:pPr>
        <w:spacing w:after="0"/>
        <w:rPr>
          <w:b/>
          <w:bCs/>
          <w:color w:val="0070C0"/>
          <w:sz w:val="24"/>
          <w:szCs w:val="24"/>
        </w:rPr>
      </w:pPr>
      <w:r>
        <w:rPr>
          <w:b/>
          <w:bCs/>
          <w:color w:val="0070C0"/>
          <w:sz w:val="24"/>
          <w:szCs w:val="24"/>
        </w:rPr>
        <w:lastRenderedPageBreak/>
        <w:t>En effet, la hausse d</w:t>
      </w:r>
      <w:r w:rsidR="00ED1B08">
        <w:rPr>
          <w:b/>
          <w:bCs/>
          <w:color w:val="0070C0"/>
          <w:sz w:val="24"/>
          <w:szCs w:val="24"/>
        </w:rPr>
        <w:t xml:space="preserve">es dépenses de fonctionnement en 2024 </w:t>
      </w:r>
      <w:r>
        <w:rPr>
          <w:b/>
          <w:bCs/>
          <w:color w:val="0070C0"/>
          <w:sz w:val="24"/>
          <w:szCs w:val="24"/>
        </w:rPr>
        <w:t>s’explique par : l’assurance Dommages Ouvrages du Groupe Scolaire, les frais bancaires du crédit relais, des frais additionnels d’entretien, les dépenses d’énergie qui ont augmenté, les règles pour les attributions des subventions aux associations qui ont changé, les frais relatifs à la masse salariale.</w:t>
      </w:r>
    </w:p>
    <w:p w14:paraId="178F2818" w14:textId="1EEF3437" w:rsidR="00B739C0" w:rsidRDefault="00B739C0" w:rsidP="00F23C6B">
      <w:pPr>
        <w:spacing w:after="0"/>
        <w:rPr>
          <w:b/>
          <w:bCs/>
          <w:color w:val="0070C0"/>
          <w:sz w:val="24"/>
          <w:szCs w:val="24"/>
        </w:rPr>
      </w:pPr>
      <w:r>
        <w:rPr>
          <w:b/>
          <w:bCs/>
          <w:color w:val="0070C0"/>
          <w:sz w:val="24"/>
          <w:szCs w:val="24"/>
        </w:rPr>
        <w:t>Les revenus ont également augmenté, grâce à la 2</w:t>
      </w:r>
      <w:r w:rsidRPr="00B739C0">
        <w:rPr>
          <w:b/>
          <w:bCs/>
          <w:color w:val="0070C0"/>
          <w:sz w:val="24"/>
          <w:szCs w:val="24"/>
          <w:vertAlign w:val="superscript"/>
        </w:rPr>
        <w:t>ème</w:t>
      </w:r>
      <w:r>
        <w:rPr>
          <w:b/>
          <w:bCs/>
          <w:color w:val="0070C0"/>
          <w:sz w:val="24"/>
          <w:szCs w:val="24"/>
        </w:rPr>
        <w:t xml:space="preserve"> vague d’augmentation des taxes fiscales, les effectifs performants dans les écoles et les ALSH, les revenus de location du château. </w:t>
      </w:r>
    </w:p>
    <w:p w14:paraId="40936E8F" w14:textId="1022B8DD" w:rsidR="00B739C0" w:rsidRDefault="00B739C0" w:rsidP="00F23C6B">
      <w:pPr>
        <w:spacing w:after="0"/>
        <w:rPr>
          <w:b/>
          <w:bCs/>
          <w:color w:val="0070C0"/>
          <w:sz w:val="24"/>
          <w:szCs w:val="24"/>
        </w:rPr>
      </w:pPr>
      <w:r>
        <w:rPr>
          <w:b/>
          <w:bCs/>
          <w:color w:val="0070C0"/>
          <w:sz w:val="24"/>
          <w:szCs w:val="24"/>
        </w:rPr>
        <w:t>M RAVET précise qu’il s’agit d’être vigilant sur les dépenses en masse salariale, et que la décision prise d’augmenter la taxe foncière en amont a été judicieuse.</w:t>
      </w:r>
    </w:p>
    <w:p w14:paraId="5C6B3576" w14:textId="12CC09BD" w:rsidR="00B739C0" w:rsidRDefault="00B739C0" w:rsidP="00F23C6B">
      <w:pPr>
        <w:spacing w:after="0"/>
        <w:rPr>
          <w:b/>
          <w:bCs/>
          <w:color w:val="0070C0"/>
          <w:sz w:val="24"/>
          <w:szCs w:val="24"/>
        </w:rPr>
      </w:pPr>
      <w:r>
        <w:rPr>
          <w:b/>
          <w:bCs/>
          <w:color w:val="0070C0"/>
          <w:sz w:val="24"/>
          <w:szCs w:val="24"/>
        </w:rPr>
        <w:t>Les résultats sont conformes aux perspectives.</w:t>
      </w:r>
    </w:p>
    <w:p w14:paraId="0F5E45AB" w14:textId="0FF7F11A" w:rsidR="00B739C0" w:rsidRDefault="00B739C0" w:rsidP="00F23C6B">
      <w:pPr>
        <w:spacing w:after="0"/>
        <w:rPr>
          <w:b/>
          <w:bCs/>
          <w:color w:val="0070C0"/>
          <w:sz w:val="24"/>
          <w:szCs w:val="24"/>
        </w:rPr>
      </w:pPr>
      <w:r>
        <w:rPr>
          <w:b/>
          <w:bCs/>
          <w:color w:val="0070C0"/>
          <w:sz w:val="24"/>
          <w:szCs w:val="24"/>
        </w:rPr>
        <w:t>Monsieur le Maire sort pour le vote.</w:t>
      </w:r>
    </w:p>
    <w:p w14:paraId="479D112C" w14:textId="77777777" w:rsidR="00D12ED4" w:rsidRDefault="00D12ED4" w:rsidP="00F23C6B">
      <w:pPr>
        <w:spacing w:after="0"/>
        <w:rPr>
          <w:b/>
          <w:bCs/>
          <w:color w:val="0070C0"/>
          <w:sz w:val="24"/>
          <w:szCs w:val="24"/>
        </w:rPr>
      </w:pPr>
    </w:p>
    <w:p w14:paraId="366CAE51" w14:textId="374C1B03" w:rsidR="00D12ED4" w:rsidRDefault="00B739C0" w:rsidP="00F23C6B">
      <w:pPr>
        <w:spacing w:after="0"/>
        <w:rPr>
          <w:b/>
          <w:bCs/>
          <w:color w:val="0070C0"/>
          <w:sz w:val="24"/>
          <w:szCs w:val="24"/>
        </w:rPr>
      </w:pPr>
      <w:r>
        <w:rPr>
          <w:b/>
          <w:bCs/>
          <w:color w:val="0070C0"/>
          <w:sz w:val="24"/>
          <w:szCs w:val="24"/>
        </w:rPr>
        <w:t>Approbation générale.</w:t>
      </w:r>
    </w:p>
    <w:p w14:paraId="718F345D" w14:textId="77777777" w:rsidR="00D12ED4" w:rsidRDefault="00D12ED4" w:rsidP="00F23C6B">
      <w:pPr>
        <w:spacing w:after="0"/>
        <w:rPr>
          <w:b/>
          <w:bCs/>
          <w:color w:val="0070C0"/>
          <w:sz w:val="24"/>
          <w:szCs w:val="24"/>
        </w:rPr>
      </w:pPr>
    </w:p>
    <w:tbl>
      <w:tblPr>
        <w:tblStyle w:val="Grilledutableau"/>
        <w:tblW w:w="0" w:type="auto"/>
        <w:tblLook w:val="04A0" w:firstRow="1" w:lastRow="0" w:firstColumn="1" w:lastColumn="0" w:noHBand="0" w:noVBand="1"/>
      </w:tblPr>
      <w:tblGrid>
        <w:gridCol w:w="1511"/>
        <w:gridCol w:w="7835"/>
      </w:tblGrid>
      <w:tr w:rsidR="00F23C6B" w:rsidRPr="00400FF8" w14:paraId="5A3CC8DA" w14:textId="77777777" w:rsidTr="00485A9D">
        <w:tc>
          <w:tcPr>
            <w:tcW w:w="1526" w:type="dxa"/>
          </w:tcPr>
          <w:p w14:paraId="48F0627E" w14:textId="77777777" w:rsidR="00F23C6B" w:rsidRPr="006C6805" w:rsidRDefault="00F23C6B" w:rsidP="00485A9D">
            <w:pPr>
              <w:spacing w:after="0"/>
              <w:jc w:val="center"/>
              <w:rPr>
                <w:b/>
                <w:bCs/>
                <w:u w:val="single"/>
              </w:rPr>
            </w:pPr>
            <w:r w:rsidRPr="006C6805">
              <w:rPr>
                <w:b/>
                <w:bCs/>
                <w:u w:val="single"/>
              </w:rPr>
              <w:t>OBJET</w:t>
            </w:r>
          </w:p>
          <w:p w14:paraId="48FF6592" w14:textId="77777777" w:rsidR="00F23C6B" w:rsidRPr="006C6805" w:rsidRDefault="00F23C6B" w:rsidP="00485A9D">
            <w:pPr>
              <w:spacing w:after="0"/>
              <w:rPr>
                <w:b/>
                <w:bCs/>
                <w:u w:val="single"/>
              </w:rPr>
            </w:pPr>
          </w:p>
        </w:tc>
        <w:tc>
          <w:tcPr>
            <w:tcW w:w="7970" w:type="dxa"/>
          </w:tcPr>
          <w:p w14:paraId="08E87E2A" w14:textId="5218A6A7" w:rsidR="00F23C6B" w:rsidRPr="006C6805" w:rsidRDefault="00B739C0" w:rsidP="00485A9D">
            <w:pPr>
              <w:spacing w:after="0"/>
              <w:rPr>
                <w:b/>
                <w:bCs/>
              </w:rPr>
            </w:pPr>
            <w:r>
              <w:rPr>
                <w:b/>
                <w:bCs/>
              </w:rPr>
              <w:t>Approbation du BS 2025</w:t>
            </w:r>
          </w:p>
        </w:tc>
      </w:tr>
    </w:tbl>
    <w:p w14:paraId="031E0DBC" w14:textId="77777777" w:rsidR="00F23C6B" w:rsidRDefault="00F23C6B" w:rsidP="00F23C6B">
      <w:pPr>
        <w:spacing w:after="0"/>
        <w:rPr>
          <w:b/>
          <w:bCs/>
          <w:color w:val="0070C0"/>
          <w:sz w:val="24"/>
          <w:szCs w:val="24"/>
        </w:rPr>
      </w:pPr>
    </w:p>
    <w:p w14:paraId="1ABE4F8C" w14:textId="1CE86C6E" w:rsidR="00B739C0" w:rsidRDefault="00F23C6B" w:rsidP="00FB2748">
      <w:pPr>
        <w:spacing w:after="0"/>
        <w:rPr>
          <w:b/>
          <w:bCs/>
          <w:color w:val="0070C0"/>
          <w:sz w:val="24"/>
          <w:szCs w:val="24"/>
        </w:rPr>
      </w:pPr>
      <w:r>
        <w:rPr>
          <w:b/>
          <w:bCs/>
          <w:color w:val="0070C0"/>
          <w:sz w:val="24"/>
          <w:szCs w:val="24"/>
        </w:rPr>
        <w:t xml:space="preserve">M RAVET </w:t>
      </w:r>
      <w:r w:rsidR="00B739C0">
        <w:rPr>
          <w:b/>
          <w:bCs/>
          <w:color w:val="0070C0"/>
          <w:sz w:val="24"/>
          <w:szCs w:val="24"/>
        </w:rPr>
        <w:t>précis</w:t>
      </w:r>
      <w:r>
        <w:rPr>
          <w:b/>
          <w:bCs/>
          <w:color w:val="0070C0"/>
          <w:sz w:val="24"/>
          <w:szCs w:val="24"/>
        </w:rPr>
        <w:t xml:space="preserve">e </w:t>
      </w:r>
      <w:r w:rsidR="00B739C0">
        <w:rPr>
          <w:b/>
          <w:bCs/>
          <w:color w:val="0070C0"/>
          <w:sz w:val="24"/>
          <w:szCs w:val="24"/>
        </w:rPr>
        <w:t xml:space="preserve">qu’il s’agit d’un </w:t>
      </w:r>
      <w:r w:rsidR="00B66F52">
        <w:rPr>
          <w:b/>
          <w:bCs/>
          <w:color w:val="0070C0"/>
          <w:sz w:val="24"/>
          <w:szCs w:val="24"/>
        </w:rPr>
        <w:t>b</w:t>
      </w:r>
      <w:r w:rsidR="00B739C0">
        <w:rPr>
          <w:b/>
          <w:bCs/>
          <w:color w:val="0070C0"/>
          <w:sz w:val="24"/>
          <w:szCs w:val="24"/>
        </w:rPr>
        <w:t xml:space="preserve">udget additionnel à hauteur de </w:t>
      </w:r>
      <w:r w:rsidR="00B66F52">
        <w:rPr>
          <w:b/>
          <w:bCs/>
          <w:color w:val="0070C0"/>
          <w:sz w:val="24"/>
          <w:szCs w:val="24"/>
        </w:rPr>
        <w:t>– 5.827</w:t>
      </w:r>
      <w:r w:rsidR="00B739C0">
        <w:rPr>
          <w:b/>
          <w:bCs/>
          <w:color w:val="0070C0"/>
          <w:sz w:val="24"/>
          <w:szCs w:val="24"/>
        </w:rPr>
        <w:t xml:space="preserve">€, </w:t>
      </w:r>
      <w:r w:rsidR="00B66F52">
        <w:rPr>
          <w:b/>
          <w:bCs/>
          <w:color w:val="0070C0"/>
          <w:sz w:val="24"/>
          <w:szCs w:val="24"/>
        </w:rPr>
        <w:t>motivé par des ajustements</w:t>
      </w:r>
      <w:r w:rsidR="004158E2">
        <w:rPr>
          <w:b/>
          <w:bCs/>
          <w:color w:val="0070C0"/>
          <w:sz w:val="24"/>
          <w:szCs w:val="24"/>
        </w:rPr>
        <w:t xml:space="preserve"> en section de fonctionnement et d’investissement (+ </w:t>
      </w:r>
      <w:r w:rsidR="00B739C0">
        <w:rPr>
          <w:b/>
          <w:bCs/>
          <w:color w:val="0070C0"/>
          <w:sz w:val="24"/>
          <w:szCs w:val="24"/>
        </w:rPr>
        <w:t>5.000€ de charges générales de fonctionnement</w:t>
      </w:r>
      <w:r w:rsidR="004158E2">
        <w:rPr>
          <w:b/>
          <w:bCs/>
          <w:color w:val="0070C0"/>
          <w:sz w:val="24"/>
          <w:szCs w:val="24"/>
        </w:rPr>
        <w:t xml:space="preserve"> compensé par une diminution de l’autofinancement de 5.827€ après intégration d’un solde négatif d’excédent 2024</w:t>
      </w:r>
      <w:r w:rsidR="00B739C0">
        <w:rPr>
          <w:b/>
          <w:bCs/>
          <w:color w:val="0070C0"/>
          <w:sz w:val="24"/>
          <w:szCs w:val="24"/>
        </w:rPr>
        <w:t>,</w:t>
      </w:r>
      <w:r w:rsidR="004158E2">
        <w:rPr>
          <w:b/>
          <w:bCs/>
          <w:color w:val="0070C0"/>
          <w:sz w:val="24"/>
          <w:szCs w:val="24"/>
        </w:rPr>
        <w:t xml:space="preserve"> +</w:t>
      </w:r>
      <w:r w:rsidR="00B739C0">
        <w:rPr>
          <w:b/>
          <w:bCs/>
          <w:color w:val="0070C0"/>
          <w:sz w:val="24"/>
          <w:szCs w:val="24"/>
        </w:rPr>
        <w:t xml:space="preserve"> 24.000€ de licences informatiques et</w:t>
      </w:r>
      <w:r w:rsidR="004158E2">
        <w:rPr>
          <w:b/>
          <w:bCs/>
          <w:color w:val="0070C0"/>
          <w:sz w:val="24"/>
          <w:szCs w:val="24"/>
        </w:rPr>
        <w:t xml:space="preserve"> +</w:t>
      </w:r>
      <w:r w:rsidR="00B739C0">
        <w:rPr>
          <w:b/>
          <w:bCs/>
          <w:color w:val="0070C0"/>
          <w:sz w:val="24"/>
          <w:szCs w:val="24"/>
        </w:rPr>
        <w:t xml:space="preserve"> 50.000€ pour l’opération 106 (réserve sur la révision d’indice de prix).</w:t>
      </w:r>
    </w:p>
    <w:p w14:paraId="47728BB6" w14:textId="54CF64FC" w:rsidR="00F562A7" w:rsidRDefault="00D76959" w:rsidP="00FB2748">
      <w:pPr>
        <w:spacing w:after="0"/>
        <w:rPr>
          <w:b/>
          <w:bCs/>
          <w:color w:val="0070C0"/>
          <w:sz w:val="24"/>
          <w:szCs w:val="24"/>
        </w:rPr>
      </w:pPr>
      <w:r>
        <w:rPr>
          <w:b/>
          <w:bCs/>
          <w:color w:val="0070C0"/>
          <w:sz w:val="24"/>
          <w:szCs w:val="24"/>
        </w:rPr>
        <w:t>En section d’investissement, c</w:t>
      </w:r>
      <w:r w:rsidR="00B739C0">
        <w:rPr>
          <w:b/>
          <w:bCs/>
          <w:color w:val="0070C0"/>
          <w:sz w:val="24"/>
          <w:szCs w:val="24"/>
        </w:rPr>
        <w:t xml:space="preserve">es 79.000€ sont repris sur </w:t>
      </w:r>
      <w:r>
        <w:rPr>
          <w:b/>
          <w:bCs/>
          <w:color w:val="0070C0"/>
          <w:sz w:val="24"/>
          <w:szCs w:val="24"/>
        </w:rPr>
        <w:t>l’opération</w:t>
      </w:r>
      <w:r w:rsidR="00B739C0">
        <w:rPr>
          <w:b/>
          <w:bCs/>
          <w:color w:val="0070C0"/>
          <w:sz w:val="24"/>
          <w:szCs w:val="24"/>
        </w:rPr>
        <w:t xml:space="preserve"> 112, projet de la future place.</w:t>
      </w:r>
      <w:r w:rsidR="00F562A7">
        <w:rPr>
          <w:b/>
          <w:bCs/>
          <w:color w:val="0070C0"/>
          <w:sz w:val="24"/>
          <w:szCs w:val="24"/>
        </w:rPr>
        <w:t xml:space="preserve"> </w:t>
      </w:r>
    </w:p>
    <w:p w14:paraId="26485ECB" w14:textId="77777777" w:rsidR="00D12ED4" w:rsidRDefault="00D12ED4" w:rsidP="00FB2748">
      <w:pPr>
        <w:spacing w:after="0"/>
        <w:rPr>
          <w:b/>
          <w:bCs/>
          <w:color w:val="0070C0"/>
          <w:sz w:val="24"/>
          <w:szCs w:val="24"/>
        </w:rPr>
      </w:pPr>
    </w:p>
    <w:p w14:paraId="322E9079" w14:textId="172F54D4" w:rsidR="00F23C6B" w:rsidRDefault="00F562A7" w:rsidP="00FB2748">
      <w:pPr>
        <w:spacing w:after="0"/>
        <w:rPr>
          <w:b/>
          <w:bCs/>
          <w:color w:val="0070C0"/>
          <w:sz w:val="24"/>
          <w:szCs w:val="24"/>
        </w:rPr>
      </w:pPr>
      <w:r>
        <w:rPr>
          <w:b/>
          <w:bCs/>
          <w:color w:val="0070C0"/>
          <w:sz w:val="24"/>
          <w:szCs w:val="24"/>
        </w:rPr>
        <w:t>Approuvé à l’unanimité</w:t>
      </w:r>
      <w:r w:rsidR="00F23C6B">
        <w:rPr>
          <w:b/>
          <w:bCs/>
          <w:color w:val="0070C0"/>
          <w:sz w:val="24"/>
          <w:szCs w:val="24"/>
        </w:rPr>
        <w:t>.</w:t>
      </w:r>
    </w:p>
    <w:p w14:paraId="694B6EDF" w14:textId="77777777" w:rsidR="000F502E" w:rsidRDefault="000F502E" w:rsidP="002B6A0F">
      <w:pPr>
        <w:spacing w:after="0"/>
      </w:pPr>
    </w:p>
    <w:p w14:paraId="7C544F46" w14:textId="77777777" w:rsidR="00B739C0" w:rsidRPr="00F3568E" w:rsidRDefault="00B739C0" w:rsidP="00B739C0">
      <w:pPr>
        <w:pBdr>
          <w:top w:val="single" w:sz="4" w:space="1" w:color="auto"/>
          <w:left w:val="single" w:sz="4" w:space="4" w:color="auto"/>
          <w:bottom w:val="single" w:sz="4" w:space="1" w:color="auto"/>
          <w:right w:val="single" w:sz="4" w:space="4" w:color="auto"/>
        </w:pBdr>
        <w:shd w:val="clear" w:color="auto" w:fill="C5E0B3"/>
        <w:spacing w:after="0"/>
        <w:rPr>
          <w:b/>
          <w:bCs/>
          <w:sz w:val="24"/>
          <w:szCs w:val="24"/>
        </w:rPr>
      </w:pPr>
      <w:r>
        <w:rPr>
          <w:b/>
          <w:bCs/>
          <w:sz w:val="24"/>
          <w:szCs w:val="24"/>
        </w:rPr>
        <w:t>DOMAINE</w:t>
      </w:r>
    </w:p>
    <w:p w14:paraId="06D0337F" w14:textId="77777777" w:rsidR="00B739C0" w:rsidRDefault="00B739C0" w:rsidP="002B6A0F">
      <w:pPr>
        <w:spacing w:after="0"/>
      </w:pPr>
    </w:p>
    <w:tbl>
      <w:tblPr>
        <w:tblStyle w:val="Grilledutableau"/>
        <w:tblW w:w="0" w:type="auto"/>
        <w:tblLook w:val="04A0" w:firstRow="1" w:lastRow="0" w:firstColumn="1" w:lastColumn="0" w:noHBand="0" w:noVBand="1"/>
      </w:tblPr>
      <w:tblGrid>
        <w:gridCol w:w="1510"/>
        <w:gridCol w:w="7836"/>
      </w:tblGrid>
      <w:tr w:rsidR="00B739C0" w:rsidRPr="009716D7" w14:paraId="32E73E03" w14:textId="77777777" w:rsidTr="00AF0115">
        <w:tc>
          <w:tcPr>
            <w:tcW w:w="1526" w:type="dxa"/>
          </w:tcPr>
          <w:p w14:paraId="2978BC9B" w14:textId="77777777" w:rsidR="00B739C0" w:rsidRPr="00DB7DFA" w:rsidRDefault="00B739C0" w:rsidP="00AF0115">
            <w:pPr>
              <w:spacing w:after="0"/>
              <w:jc w:val="center"/>
              <w:rPr>
                <w:b/>
                <w:bCs/>
                <w:u w:val="single"/>
              </w:rPr>
            </w:pPr>
            <w:r w:rsidRPr="00DB7DFA">
              <w:rPr>
                <w:b/>
                <w:bCs/>
                <w:u w:val="single"/>
              </w:rPr>
              <w:t>OBJET</w:t>
            </w:r>
          </w:p>
        </w:tc>
        <w:tc>
          <w:tcPr>
            <w:tcW w:w="7970" w:type="dxa"/>
          </w:tcPr>
          <w:p w14:paraId="17E84C12" w14:textId="77777777" w:rsidR="00B739C0" w:rsidRDefault="00B739C0" w:rsidP="00AF0115">
            <w:pPr>
              <w:spacing w:after="0"/>
              <w:jc w:val="left"/>
              <w:rPr>
                <w:rFonts w:eastAsia="Times New Roman"/>
                <w:b/>
                <w:bCs/>
                <w:kern w:val="0"/>
                <w:lang w:eastAsia="fr-FR"/>
              </w:rPr>
            </w:pPr>
            <w:r>
              <w:rPr>
                <w:rFonts w:eastAsia="Times New Roman"/>
                <w:b/>
                <w:bCs/>
                <w:kern w:val="0"/>
                <w:lang w:eastAsia="fr-FR"/>
              </w:rPr>
              <w:t>Déclassement d’une emprise de 682m² de l’ancienne Ecole Jacques Prévert</w:t>
            </w:r>
          </w:p>
          <w:p w14:paraId="45BB0623" w14:textId="77777777" w:rsidR="00B739C0" w:rsidRPr="00A47C16" w:rsidRDefault="00B739C0" w:rsidP="00AF0115">
            <w:pPr>
              <w:spacing w:after="0"/>
              <w:jc w:val="left"/>
              <w:rPr>
                <w:rFonts w:eastAsia="Times New Roman"/>
                <w:b/>
                <w:bCs/>
                <w:kern w:val="0"/>
                <w:lang w:eastAsia="fr-FR"/>
              </w:rPr>
            </w:pPr>
          </w:p>
        </w:tc>
      </w:tr>
    </w:tbl>
    <w:p w14:paraId="684F3C65" w14:textId="77777777" w:rsidR="00F562A7" w:rsidRDefault="00F562A7" w:rsidP="002B6A0F">
      <w:pPr>
        <w:spacing w:after="0"/>
      </w:pPr>
    </w:p>
    <w:p w14:paraId="6815BE32" w14:textId="22F8D1C6" w:rsidR="00221533" w:rsidRDefault="00F562A7" w:rsidP="002B6A0F">
      <w:pPr>
        <w:spacing w:after="0"/>
        <w:rPr>
          <w:b/>
          <w:bCs/>
          <w:color w:val="0070C0"/>
          <w:sz w:val="24"/>
          <w:szCs w:val="24"/>
        </w:rPr>
      </w:pPr>
      <w:r>
        <w:rPr>
          <w:b/>
          <w:bCs/>
          <w:color w:val="0070C0"/>
          <w:sz w:val="24"/>
          <w:szCs w:val="24"/>
        </w:rPr>
        <w:t>M</w:t>
      </w:r>
      <w:r w:rsidR="00655A30">
        <w:rPr>
          <w:b/>
          <w:bCs/>
          <w:color w:val="0070C0"/>
          <w:sz w:val="24"/>
          <w:szCs w:val="24"/>
        </w:rPr>
        <w:t xml:space="preserve"> </w:t>
      </w:r>
      <w:r w:rsidR="00D12ED4">
        <w:rPr>
          <w:b/>
          <w:bCs/>
          <w:color w:val="0070C0"/>
          <w:sz w:val="24"/>
          <w:szCs w:val="24"/>
        </w:rPr>
        <w:t>le Maire présente cette délibération. Il indique qu’il s’agit de la vente de l’Ecole. La commune est tenue de déclasser le bien du domaine public avant d’être cédé.</w:t>
      </w:r>
    </w:p>
    <w:p w14:paraId="0068D82C" w14:textId="77777777" w:rsidR="00D12ED4" w:rsidRDefault="00D12ED4" w:rsidP="002B6A0F">
      <w:pPr>
        <w:spacing w:after="0"/>
        <w:rPr>
          <w:b/>
          <w:bCs/>
          <w:color w:val="0070C0"/>
          <w:sz w:val="24"/>
          <w:szCs w:val="24"/>
        </w:rPr>
      </w:pPr>
    </w:p>
    <w:p w14:paraId="391CE309" w14:textId="35640C1E" w:rsidR="00F562A7" w:rsidRPr="00F562A7" w:rsidRDefault="00F562A7" w:rsidP="002B6A0F">
      <w:pPr>
        <w:spacing w:after="0"/>
        <w:rPr>
          <w:b/>
          <w:bCs/>
          <w:color w:val="0070C0"/>
          <w:sz w:val="24"/>
          <w:szCs w:val="24"/>
        </w:rPr>
      </w:pPr>
      <w:r>
        <w:rPr>
          <w:b/>
          <w:bCs/>
          <w:color w:val="0070C0"/>
          <w:sz w:val="24"/>
          <w:szCs w:val="24"/>
        </w:rPr>
        <w:t>Approuvé à l’unanimité.</w:t>
      </w:r>
    </w:p>
    <w:p w14:paraId="4A0CE15F" w14:textId="77777777" w:rsidR="002B6A0F" w:rsidRDefault="002B6A0F" w:rsidP="002B6A0F">
      <w:pPr>
        <w:spacing w:after="0"/>
      </w:pPr>
    </w:p>
    <w:tbl>
      <w:tblPr>
        <w:tblStyle w:val="Grilledutableau"/>
        <w:tblW w:w="0" w:type="auto"/>
        <w:tblLook w:val="04A0" w:firstRow="1" w:lastRow="0" w:firstColumn="1" w:lastColumn="0" w:noHBand="0" w:noVBand="1"/>
      </w:tblPr>
      <w:tblGrid>
        <w:gridCol w:w="1511"/>
        <w:gridCol w:w="7835"/>
      </w:tblGrid>
      <w:tr w:rsidR="00221533" w:rsidRPr="009716D7" w14:paraId="5228F362" w14:textId="77777777" w:rsidTr="00485A9D">
        <w:tc>
          <w:tcPr>
            <w:tcW w:w="1526" w:type="dxa"/>
          </w:tcPr>
          <w:p w14:paraId="5696D9E8" w14:textId="77777777" w:rsidR="00221533" w:rsidRPr="00DB7DFA" w:rsidRDefault="00221533" w:rsidP="00485A9D">
            <w:pPr>
              <w:spacing w:after="0"/>
              <w:jc w:val="center"/>
              <w:rPr>
                <w:b/>
                <w:bCs/>
                <w:u w:val="single"/>
              </w:rPr>
            </w:pPr>
            <w:r w:rsidRPr="00DB7DFA">
              <w:rPr>
                <w:b/>
                <w:bCs/>
                <w:u w:val="single"/>
              </w:rPr>
              <w:t>OBJET</w:t>
            </w:r>
          </w:p>
        </w:tc>
        <w:tc>
          <w:tcPr>
            <w:tcW w:w="7970" w:type="dxa"/>
          </w:tcPr>
          <w:p w14:paraId="5ACE2598" w14:textId="77777777" w:rsidR="00D12ED4" w:rsidRDefault="00D12ED4" w:rsidP="00D12ED4">
            <w:pPr>
              <w:spacing w:after="0"/>
              <w:jc w:val="left"/>
              <w:rPr>
                <w:rFonts w:eastAsia="Times New Roman"/>
                <w:b/>
                <w:bCs/>
                <w:kern w:val="0"/>
                <w:lang w:eastAsia="fr-FR"/>
              </w:rPr>
            </w:pPr>
            <w:r>
              <w:rPr>
                <w:rFonts w:eastAsia="Times New Roman"/>
                <w:b/>
                <w:bCs/>
                <w:kern w:val="0"/>
                <w:lang w:eastAsia="fr-FR"/>
              </w:rPr>
              <w:t>Classement de la parcelle AH 44, 71 et 143 dans le domaine public</w:t>
            </w:r>
          </w:p>
          <w:p w14:paraId="74328BC5" w14:textId="7E429153" w:rsidR="00221533" w:rsidRPr="00A47C16" w:rsidRDefault="00221533" w:rsidP="00485A9D">
            <w:pPr>
              <w:spacing w:after="0"/>
              <w:jc w:val="left"/>
              <w:rPr>
                <w:rFonts w:eastAsia="Times New Roman"/>
                <w:b/>
                <w:bCs/>
                <w:kern w:val="0"/>
                <w:lang w:eastAsia="fr-FR"/>
              </w:rPr>
            </w:pPr>
          </w:p>
        </w:tc>
      </w:tr>
    </w:tbl>
    <w:p w14:paraId="77FEBAE9" w14:textId="77777777" w:rsidR="00C574B1" w:rsidRDefault="00C574B1" w:rsidP="002B6A0F">
      <w:pPr>
        <w:spacing w:after="0"/>
      </w:pPr>
    </w:p>
    <w:p w14:paraId="56F1894E" w14:textId="7CC3C1F0" w:rsidR="00221533" w:rsidRDefault="00C574B1" w:rsidP="00D12ED4">
      <w:pPr>
        <w:spacing w:after="0"/>
        <w:rPr>
          <w:b/>
          <w:bCs/>
          <w:color w:val="0070C0"/>
          <w:sz w:val="24"/>
          <w:szCs w:val="24"/>
        </w:rPr>
      </w:pPr>
      <w:r w:rsidRPr="002B6A0F">
        <w:rPr>
          <w:b/>
          <w:bCs/>
          <w:color w:val="0070C0"/>
          <w:sz w:val="24"/>
          <w:szCs w:val="24"/>
        </w:rPr>
        <w:t>M</w:t>
      </w:r>
      <w:r>
        <w:rPr>
          <w:b/>
          <w:bCs/>
          <w:color w:val="0070C0"/>
          <w:sz w:val="24"/>
          <w:szCs w:val="24"/>
        </w:rPr>
        <w:t xml:space="preserve">onsieur le Maire </w:t>
      </w:r>
      <w:r w:rsidR="00D12ED4">
        <w:rPr>
          <w:b/>
          <w:bCs/>
          <w:color w:val="0070C0"/>
          <w:sz w:val="24"/>
          <w:szCs w:val="24"/>
        </w:rPr>
        <w:t xml:space="preserve">précise qu’il s’agit de la salle polyvalente, de la salle des sports et de la salle </w:t>
      </w:r>
      <w:proofErr w:type="spellStart"/>
      <w:r w:rsidR="00D12ED4">
        <w:rPr>
          <w:b/>
          <w:bCs/>
          <w:color w:val="0070C0"/>
          <w:sz w:val="24"/>
          <w:szCs w:val="24"/>
        </w:rPr>
        <w:t>multiactivité</w:t>
      </w:r>
      <w:proofErr w:type="spellEnd"/>
      <w:r w:rsidR="00D12ED4">
        <w:rPr>
          <w:b/>
          <w:bCs/>
          <w:color w:val="0070C0"/>
          <w:sz w:val="24"/>
          <w:szCs w:val="24"/>
        </w:rPr>
        <w:t>. M le DGS précise que ce n’est qu’une régularisation cadastrale.</w:t>
      </w:r>
    </w:p>
    <w:p w14:paraId="37D3B3B3" w14:textId="7EB59663" w:rsidR="00D12ED4" w:rsidRDefault="00D12ED4" w:rsidP="00D12ED4">
      <w:pPr>
        <w:spacing w:after="0"/>
        <w:rPr>
          <w:b/>
          <w:bCs/>
          <w:color w:val="0070C0"/>
          <w:sz w:val="24"/>
          <w:szCs w:val="24"/>
        </w:rPr>
      </w:pPr>
      <w:r>
        <w:rPr>
          <w:b/>
          <w:bCs/>
          <w:color w:val="0070C0"/>
          <w:sz w:val="24"/>
          <w:szCs w:val="24"/>
        </w:rPr>
        <w:t>M Bruno DUPONT demande si le Groupe Scolaire est classé au domaine public ; le cas échéant il avise de le faire rapidement.</w:t>
      </w:r>
    </w:p>
    <w:p w14:paraId="0C75A519" w14:textId="52F09E3B" w:rsidR="00D12ED4" w:rsidRDefault="00D12ED4" w:rsidP="00D12ED4">
      <w:pPr>
        <w:spacing w:after="0"/>
        <w:rPr>
          <w:b/>
          <w:bCs/>
          <w:color w:val="0070C0"/>
          <w:sz w:val="24"/>
          <w:szCs w:val="24"/>
        </w:rPr>
      </w:pPr>
      <w:r>
        <w:rPr>
          <w:b/>
          <w:bCs/>
          <w:color w:val="0070C0"/>
          <w:sz w:val="24"/>
          <w:szCs w:val="24"/>
        </w:rPr>
        <w:t>M Olivier CARDON demande si un déclassement peut se faire par anticipation.</w:t>
      </w:r>
    </w:p>
    <w:p w14:paraId="448DCB22" w14:textId="679C842F" w:rsidR="0050079D" w:rsidRDefault="00D12ED4" w:rsidP="00C574B1">
      <w:pPr>
        <w:spacing w:after="0"/>
        <w:rPr>
          <w:b/>
          <w:bCs/>
          <w:color w:val="0070C0"/>
          <w:sz w:val="24"/>
          <w:szCs w:val="24"/>
        </w:rPr>
      </w:pPr>
      <w:r>
        <w:rPr>
          <w:b/>
          <w:bCs/>
          <w:color w:val="0070C0"/>
          <w:sz w:val="24"/>
          <w:szCs w:val="24"/>
        </w:rPr>
        <w:lastRenderedPageBreak/>
        <w:t xml:space="preserve">M LUCOTTE répond que </w:t>
      </w:r>
      <w:r w:rsidR="00D76959">
        <w:rPr>
          <w:b/>
          <w:bCs/>
          <w:color w:val="0070C0"/>
          <w:sz w:val="24"/>
          <w:szCs w:val="24"/>
        </w:rPr>
        <w:t>cela a été le cas pour la vente de l’école George Sand qui était encore occupée</w:t>
      </w:r>
      <w:r>
        <w:rPr>
          <w:b/>
          <w:bCs/>
          <w:color w:val="0070C0"/>
          <w:sz w:val="24"/>
          <w:szCs w:val="24"/>
        </w:rPr>
        <w:t>.</w:t>
      </w:r>
    </w:p>
    <w:p w14:paraId="322E7EF8" w14:textId="77777777" w:rsidR="00D12ED4" w:rsidRDefault="00D12ED4" w:rsidP="00C574B1">
      <w:pPr>
        <w:spacing w:after="0"/>
        <w:rPr>
          <w:b/>
          <w:bCs/>
          <w:color w:val="0070C0"/>
          <w:sz w:val="24"/>
          <w:szCs w:val="24"/>
        </w:rPr>
      </w:pPr>
    </w:p>
    <w:p w14:paraId="6B2BABE6" w14:textId="7534A9A3" w:rsidR="0050079D" w:rsidRPr="0050079D" w:rsidRDefault="00C574B1" w:rsidP="002B6A0F">
      <w:pPr>
        <w:spacing w:after="0"/>
      </w:pPr>
      <w:r>
        <w:rPr>
          <w:b/>
          <w:bCs/>
          <w:color w:val="0070C0"/>
          <w:sz w:val="24"/>
          <w:szCs w:val="24"/>
        </w:rPr>
        <w:t>Approuvée à l’unanimité.</w:t>
      </w:r>
    </w:p>
    <w:p w14:paraId="77515208" w14:textId="77777777" w:rsidR="00D12ED4" w:rsidRDefault="00D12ED4" w:rsidP="002B6A0F">
      <w:pPr>
        <w:spacing w:after="0"/>
      </w:pPr>
    </w:p>
    <w:p w14:paraId="2F019A33" w14:textId="77777777" w:rsidR="00D12ED4" w:rsidRPr="00F3568E" w:rsidRDefault="00D12ED4" w:rsidP="00D12ED4">
      <w:pPr>
        <w:pBdr>
          <w:top w:val="single" w:sz="4" w:space="1" w:color="auto"/>
          <w:left w:val="single" w:sz="4" w:space="4" w:color="auto"/>
          <w:bottom w:val="single" w:sz="4" w:space="1" w:color="auto"/>
          <w:right w:val="single" w:sz="4" w:space="4" w:color="auto"/>
        </w:pBdr>
        <w:shd w:val="clear" w:color="auto" w:fill="C5E0B3"/>
        <w:spacing w:after="0"/>
        <w:rPr>
          <w:b/>
          <w:bCs/>
          <w:sz w:val="24"/>
          <w:szCs w:val="24"/>
        </w:rPr>
      </w:pPr>
      <w:r>
        <w:rPr>
          <w:b/>
          <w:bCs/>
          <w:sz w:val="24"/>
          <w:szCs w:val="24"/>
        </w:rPr>
        <w:t>INTERCOMMUNALITE</w:t>
      </w:r>
    </w:p>
    <w:p w14:paraId="22FE27FF" w14:textId="77777777" w:rsidR="002B6A0F" w:rsidRDefault="002B6A0F" w:rsidP="002B6A0F">
      <w:pPr>
        <w:spacing w:after="0"/>
      </w:pPr>
    </w:p>
    <w:tbl>
      <w:tblPr>
        <w:tblStyle w:val="Grilledutableau"/>
        <w:tblW w:w="0" w:type="auto"/>
        <w:tblLook w:val="04A0" w:firstRow="1" w:lastRow="0" w:firstColumn="1" w:lastColumn="0" w:noHBand="0" w:noVBand="1"/>
      </w:tblPr>
      <w:tblGrid>
        <w:gridCol w:w="1511"/>
        <w:gridCol w:w="7835"/>
      </w:tblGrid>
      <w:tr w:rsidR="0050079D" w:rsidRPr="009716D7" w14:paraId="248DF675" w14:textId="77777777" w:rsidTr="00485A9D">
        <w:tc>
          <w:tcPr>
            <w:tcW w:w="1526" w:type="dxa"/>
          </w:tcPr>
          <w:p w14:paraId="72628A22" w14:textId="77777777" w:rsidR="0050079D" w:rsidRPr="00863F37" w:rsidRDefault="0050079D" w:rsidP="00485A9D">
            <w:pPr>
              <w:spacing w:after="0"/>
              <w:jc w:val="center"/>
              <w:rPr>
                <w:b/>
                <w:bCs/>
                <w:u w:val="single"/>
              </w:rPr>
            </w:pPr>
            <w:r w:rsidRPr="00863F37">
              <w:rPr>
                <w:b/>
                <w:bCs/>
                <w:u w:val="single"/>
              </w:rPr>
              <w:t>OBJET</w:t>
            </w:r>
          </w:p>
        </w:tc>
        <w:tc>
          <w:tcPr>
            <w:tcW w:w="7970" w:type="dxa"/>
          </w:tcPr>
          <w:p w14:paraId="1474373B" w14:textId="77777777" w:rsidR="00D12ED4" w:rsidRDefault="00D12ED4" w:rsidP="00D12ED4">
            <w:pPr>
              <w:spacing w:after="0"/>
              <w:jc w:val="left"/>
              <w:rPr>
                <w:rFonts w:eastAsia="Times New Roman"/>
                <w:b/>
                <w:bCs/>
                <w:kern w:val="0"/>
                <w:lang w:eastAsia="fr-FR"/>
              </w:rPr>
            </w:pPr>
            <w:r>
              <w:rPr>
                <w:rFonts w:eastAsia="Times New Roman"/>
                <w:b/>
                <w:bCs/>
                <w:kern w:val="0"/>
                <w:lang w:eastAsia="fr-FR"/>
              </w:rPr>
              <w:t>Convention pour l’animation Lys en Scènes</w:t>
            </w:r>
          </w:p>
          <w:p w14:paraId="495A341C" w14:textId="2D6EF330" w:rsidR="0050079D" w:rsidRPr="00863F37" w:rsidRDefault="0050079D" w:rsidP="00485A9D">
            <w:pPr>
              <w:spacing w:after="0"/>
              <w:rPr>
                <w:b/>
                <w:bCs/>
              </w:rPr>
            </w:pPr>
          </w:p>
        </w:tc>
      </w:tr>
    </w:tbl>
    <w:p w14:paraId="4DC3FA34" w14:textId="77777777" w:rsidR="0050079D" w:rsidRDefault="0050079D" w:rsidP="002B6A0F">
      <w:pPr>
        <w:spacing w:after="0"/>
      </w:pPr>
    </w:p>
    <w:p w14:paraId="0291352D" w14:textId="0C28BA74" w:rsidR="0050079D" w:rsidRDefault="00D12ED4" w:rsidP="002B6A0F">
      <w:pPr>
        <w:spacing w:after="0"/>
        <w:rPr>
          <w:b/>
          <w:bCs/>
          <w:color w:val="0070C0"/>
          <w:sz w:val="24"/>
          <w:szCs w:val="24"/>
        </w:rPr>
      </w:pPr>
      <w:r>
        <w:rPr>
          <w:b/>
          <w:bCs/>
          <w:color w:val="0070C0"/>
          <w:sz w:val="24"/>
          <w:szCs w:val="24"/>
        </w:rPr>
        <w:t>Mme Christine CALDI</w:t>
      </w:r>
      <w:r w:rsidR="0050079D">
        <w:rPr>
          <w:b/>
          <w:bCs/>
          <w:color w:val="0070C0"/>
          <w:sz w:val="24"/>
          <w:szCs w:val="24"/>
        </w:rPr>
        <w:t xml:space="preserve"> présente cette délibération</w:t>
      </w:r>
      <w:r>
        <w:rPr>
          <w:b/>
          <w:bCs/>
          <w:color w:val="0070C0"/>
          <w:sz w:val="24"/>
          <w:szCs w:val="24"/>
        </w:rPr>
        <w:t xml:space="preserve"> et indique qu’il s’agit d’une prestation proposée par la CCFL depuis l’année dernière.</w:t>
      </w:r>
    </w:p>
    <w:p w14:paraId="1517FE41" w14:textId="5C748A3C" w:rsidR="0050079D" w:rsidRDefault="00D12ED4" w:rsidP="002B6A0F">
      <w:pPr>
        <w:spacing w:after="0"/>
        <w:rPr>
          <w:b/>
          <w:bCs/>
          <w:color w:val="0070C0"/>
          <w:sz w:val="24"/>
          <w:szCs w:val="24"/>
        </w:rPr>
      </w:pPr>
      <w:r>
        <w:rPr>
          <w:b/>
          <w:bCs/>
          <w:color w:val="0070C0"/>
          <w:sz w:val="24"/>
          <w:szCs w:val="24"/>
        </w:rPr>
        <w:t>Les communes choisissent leurs prestations ; Sailly-sur-la-Lys a choisi « le son du bidon » pour les ALSH d’été le 14 août 2025</w:t>
      </w:r>
      <w:r w:rsidR="0050079D">
        <w:rPr>
          <w:b/>
          <w:bCs/>
          <w:color w:val="0070C0"/>
          <w:sz w:val="24"/>
          <w:szCs w:val="24"/>
        </w:rPr>
        <w:t>.</w:t>
      </w:r>
    </w:p>
    <w:p w14:paraId="240FAA9A" w14:textId="77777777" w:rsidR="00D12ED4" w:rsidRDefault="00D12ED4" w:rsidP="002B6A0F">
      <w:pPr>
        <w:spacing w:after="0"/>
        <w:rPr>
          <w:b/>
          <w:bCs/>
          <w:color w:val="0070C0"/>
          <w:sz w:val="24"/>
          <w:szCs w:val="24"/>
        </w:rPr>
      </w:pPr>
    </w:p>
    <w:p w14:paraId="0A24CAC4" w14:textId="005CC8D5" w:rsidR="002B11D0" w:rsidRDefault="002B11D0" w:rsidP="002B6A0F">
      <w:pPr>
        <w:spacing w:after="0"/>
      </w:pPr>
      <w:r>
        <w:rPr>
          <w:b/>
          <w:bCs/>
          <w:color w:val="0070C0"/>
          <w:sz w:val="24"/>
          <w:szCs w:val="24"/>
        </w:rPr>
        <w:t>Approuvée à l’unanimité.</w:t>
      </w:r>
    </w:p>
    <w:p w14:paraId="7268707B" w14:textId="77777777" w:rsidR="00573FCD" w:rsidRDefault="00573FCD" w:rsidP="002B6A0F">
      <w:pPr>
        <w:spacing w:after="0"/>
      </w:pPr>
    </w:p>
    <w:tbl>
      <w:tblPr>
        <w:tblStyle w:val="Grilledutableau"/>
        <w:tblW w:w="0" w:type="auto"/>
        <w:tblLook w:val="04A0" w:firstRow="1" w:lastRow="0" w:firstColumn="1" w:lastColumn="0" w:noHBand="0" w:noVBand="1"/>
      </w:tblPr>
      <w:tblGrid>
        <w:gridCol w:w="1510"/>
        <w:gridCol w:w="7836"/>
      </w:tblGrid>
      <w:tr w:rsidR="0050079D" w:rsidRPr="00400FF8" w14:paraId="492C6BAC" w14:textId="77777777" w:rsidTr="00485A9D">
        <w:tc>
          <w:tcPr>
            <w:tcW w:w="1526" w:type="dxa"/>
          </w:tcPr>
          <w:p w14:paraId="6D408B11" w14:textId="77777777" w:rsidR="0050079D" w:rsidRPr="006C6805" w:rsidRDefault="0050079D" w:rsidP="00485A9D">
            <w:pPr>
              <w:spacing w:after="0"/>
              <w:jc w:val="center"/>
              <w:rPr>
                <w:b/>
                <w:bCs/>
                <w:u w:val="single"/>
              </w:rPr>
            </w:pPr>
            <w:r w:rsidRPr="006C6805">
              <w:rPr>
                <w:b/>
                <w:bCs/>
                <w:u w:val="single"/>
              </w:rPr>
              <w:t>OBJET</w:t>
            </w:r>
          </w:p>
          <w:p w14:paraId="60240575" w14:textId="77777777" w:rsidR="0050079D" w:rsidRPr="006C6805" w:rsidRDefault="0050079D" w:rsidP="00485A9D">
            <w:pPr>
              <w:spacing w:after="0"/>
              <w:rPr>
                <w:b/>
                <w:bCs/>
                <w:u w:val="single"/>
              </w:rPr>
            </w:pPr>
          </w:p>
        </w:tc>
        <w:tc>
          <w:tcPr>
            <w:tcW w:w="7970" w:type="dxa"/>
          </w:tcPr>
          <w:p w14:paraId="34351F06" w14:textId="77777777" w:rsidR="00973218" w:rsidRDefault="00973218" w:rsidP="00973218">
            <w:pPr>
              <w:spacing w:after="0"/>
              <w:jc w:val="left"/>
              <w:rPr>
                <w:rFonts w:eastAsia="Times New Roman"/>
                <w:b/>
                <w:bCs/>
                <w:kern w:val="0"/>
                <w:lang w:eastAsia="fr-FR"/>
              </w:rPr>
            </w:pPr>
            <w:r>
              <w:rPr>
                <w:rFonts w:eastAsia="Times New Roman"/>
                <w:b/>
                <w:bCs/>
                <w:kern w:val="0"/>
                <w:lang w:eastAsia="fr-FR"/>
              </w:rPr>
              <w:t>Fixation du nombre de conseillers communautaires</w:t>
            </w:r>
          </w:p>
          <w:p w14:paraId="60F24420" w14:textId="6B40E8F0" w:rsidR="0050079D" w:rsidRPr="006C6805" w:rsidRDefault="0050079D" w:rsidP="00485A9D">
            <w:pPr>
              <w:spacing w:after="0"/>
              <w:rPr>
                <w:b/>
                <w:bCs/>
              </w:rPr>
            </w:pPr>
          </w:p>
        </w:tc>
      </w:tr>
    </w:tbl>
    <w:p w14:paraId="315A80F2" w14:textId="77777777" w:rsidR="002B6A0F" w:rsidRDefault="002B6A0F" w:rsidP="00024AC4">
      <w:pPr>
        <w:spacing w:after="0"/>
      </w:pPr>
    </w:p>
    <w:p w14:paraId="7D5DDA65" w14:textId="28B34048" w:rsidR="0050079D" w:rsidRDefault="0050079D" w:rsidP="00973218">
      <w:pPr>
        <w:spacing w:after="0"/>
        <w:rPr>
          <w:b/>
          <w:bCs/>
          <w:color w:val="0070C0"/>
          <w:sz w:val="24"/>
          <w:szCs w:val="24"/>
        </w:rPr>
      </w:pPr>
      <w:r>
        <w:rPr>
          <w:b/>
          <w:bCs/>
          <w:color w:val="0070C0"/>
          <w:sz w:val="24"/>
          <w:szCs w:val="24"/>
        </w:rPr>
        <w:t xml:space="preserve">M le </w:t>
      </w:r>
      <w:r w:rsidR="00973218">
        <w:rPr>
          <w:b/>
          <w:bCs/>
          <w:color w:val="0070C0"/>
          <w:sz w:val="24"/>
          <w:szCs w:val="24"/>
        </w:rPr>
        <w:t>Maire présente cette délibération en indiquant qu’il s’agit d’un changement relatif au nombre d’habitants, et que Sailly n’a pas souhaité modifier son nombre de conseillers</w:t>
      </w:r>
      <w:r>
        <w:rPr>
          <w:b/>
          <w:bCs/>
          <w:color w:val="0070C0"/>
          <w:sz w:val="24"/>
          <w:szCs w:val="24"/>
        </w:rPr>
        <w:t>.</w:t>
      </w:r>
    </w:p>
    <w:p w14:paraId="00405C14" w14:textId="77777777" w:rsidR="00973218" w:rsidRDefault="00973218" w:rsidP="00973218">
      <w:pPr>
        <w:spacing w:after="0"/>
        <w:rPr>
          <w:b/>
          <w:bCs/>
          <w:color w:val="0070C0"/>
          <w:sz w:val="24"/>
          <w:szCs w:val="24"/>
        </w:rPr>
      </w:pPr>
    </w:p>
    <w:p w14:paraId="207D9C86" w14:textId="0ED12C0C" w:rsidR="00973218" w:rsidRDefault="00973218" w:rsidP="00973218">
      <w:pPr>
        <w:spacing w:after="0"/>
        <w:rPr>
          <w:b/>
          <w:bCs/>
          <w:color w:val="0070C0"/>
          <w:sz w:val="24"/>
          <w:szCs w:val="24"/>
        </w:rPr>
      </w:pPr>
      <w:r>
        <w:rPr>
          <w:b/>
          <w:bCs/>
          <w:color w:val="0070C0"/>
          <w:sz w:val="24"/>
          <w:szCs w:val="24"/>
        </w:rPr>
        <w:t>Approbation générale.</w:t>
      </w:r>
    </w:p>
    <w:p w14:paraId="7D3B8D4B" w14:textId="77777777" w:rsidR="00973218" w:rsidRDefault="00973218" w:rsidP="00973218">
      <w:pPr>
        <w:spacing w:after="0"/>
        <w:rPr>
          <w:b/>
          <w:bCs/>
          <w:color w:val="0070C0"/>
          <w:sz w:val="24"/>
          <w:szCs w:val="24"/>
        </w:rPr>
      </w:pPr>
    </w:p>
    <w:tbl>
      <w:tblPr>
        <w:tblStyle w:val="Grilledutableau"/>
        <w:tblW w:w="0" w:type="auto"/>
        <w:tblLook w:val="04A0" w:firstRow="1" w:lastRow="0" w:firstColumn="1" w:lastColumn="0" w:noHBand="0" w:noVBand="1"/>
      </w:tblPr>
      <w:tblGrid>
        <w:gridCol w:w="1511"/>
        <w:gridCol w:w="7835"/>
      </w:tblGrid>
      <w:tr w:rsidR="00973218" w:rsidRPr="00400FF8" w14:paraId="66895E37" w14:textId="77777777" w:rsidTr="00AF0115">
        <w:tc>
          <w:tcPr>
            <w:tcW w:w="1526" w:type="dxa"/>
          </w:tcPr>
          <w:p w14:paraId="412B5B85" w14:textId="77777777" w:rsidR="00973218" w:rsidRPr="006C6805" w:rsidRDefault="00973218" w:rsidP="00AF0115">
            <w:pPr>
              <w:spacing w:after="0"/>
              <w:jc w:val="center"/>
              <w:rPr>
                <w:b/>
                <w:bCs/>
                <w:u w:val="single"/>
              </w:rPr>
            </w:pPr>
            <w:r w:rsidRPr="006C6805">
              <w:rPr>
                <w:b/>
                <w:bCs/>
                <w:u w:val="single"/>
              </w:rPr>
              <w:t>OBJET</w:t>
            </w:r>
          </w:p>
          <w:p w14:paraId="3762CC08" w14:textId="77777777" w:rsidR="00973218" w:rsidRPr="006C6805" w:rsidRDefault="00973218" w:rsidP="00AF0115">
            <w:pPr>
              <w:spacing w:after="0"/>
              <w:rPr>
                <w:b/>
                <w:bCs/>
                <w:u w:val="single"/>
              </w:rPr>
            </w:pPr>
          </w:p>
        </w:tc>
        <w:tc>
          <w:tcPr>
            <w:tcW w:w="7970" w:type="dxa"/>
          </w:tcPr>
          <w:p w14:paraId="230D211E" w14:textId="77777777" w:rsidR="00973218" w:rsidRDefault="00973218" w:rsidP="00973218">
            <w:pPr>
              <w:spacing w:after="0"/>
              <w:jc w:val="left"/>
              <w:rPr>
                <w:rFonts w:eastAsia="Times New Roman"/>
                <w:b/>
                <w:bCs/>
                <w:kern w:val="0"/>
                <w:lang w:eastAsia="fr-FR"/>
              </w:rPr>
            </w:pPr>
            <w:r>
              <w:rPr>
                <w:rFonts w:eastAsia="Times New Roman"/>
                <w:b/>
                <w:bCs/>
                <w:kern w:val="0"/>
                <w:lang w:eastAsia="fr-FR"/>
              </w:rPr>
              <w:t>Présentation du rapport d’activité du TE Flandre (ex SIECF)</w:t>
            </w:r>
          </w:p>
          <w:p w14:paraId="22490674" w14:textId="77777777" w:rsidR="00973218" w:rsidRPr="006C6805" w:rsidRDefault="00973218" w:rsidP="00AF0115">
            <w:pPr>
              <w:spacing w:after="0"/>
              <w:rPr>
                <w:b/>
                <w:bCs/>
              </w:rPr>
            </w:pPr>
          </w:p>
        </w:tc>
      </w:tr>
    </w:tbl>
    <w:p w14:paraId="0ABDC0FA" w14:textId="77777777" w:rsidR="00973218" w:rsidRDefault="00973218" w:rsidP="00973218">
      <w:pPr>
        <w:spacing w:after="0"/>
      </w:pPr>
    </w:p>
    <w:p w14:paraId="27321596" w14:textId="7936E896" w:rsidR="00973218" w:rsidRDefault="00973218" w:rsidP="00973218">
      <w:pPr>
        <w:spacing w:after="0"/>
        <w:rPr>
          <w:b/>
          <w:bCs/>
          <w:color w:val="0070C0"/>
          <w:sz w:val="24"/>
          <w:szCs w:val="24"/>
        </w:rPr>
      </w:pPr>
      <w:r>
        <w:rPr>
          <w:b/>
          <w:bCs/>
          <w:color w:val="0070C0"/>
          <w:sz w:val="24"/>
          <w:szCs w:val="24"/>
        </w:rPr>
        <w:t>Pour information.</w:t>
      </w:r>
    </w:p>
    <w:p w14:paraId="0DDAFC72" w14:textId="77777777" w:rsidR="00790007" w:rsidRDefault="00790007" w:rsidP="00024AC4">
      <w:pPr>
        <w:spacing w:after="0"/>
        <w:rPr>
          <w:b/>
          <w:bCs/>
          <w:color w:val="0070C0"/>
          <w:sz w:val="24"/>
          <w:szCs w:val="24"/>
        </w:rPr>
      </w:pPr>
    </w:p>
    <w:tbl>
      <w:tblPr>
        <w:tblStyle w:val="Grilledutableau"/>
        <w:tblW w:w="0" w:type="auto"/>
        <w:tblLook w:val="04A0" w:firstRow="1" w:lastRow="0" w:firstColumn="1" w:lastColumn="0" w:noHBand="0" w:noVBand="1"/>
      </w:tblPr>
      <w:tblGrid>
        <w:gridCol w:w="1511"/>
        <w:gridCol w:w="7835"/>
      </w:tblGrid>
      <w:tr w:rsidR="00973218" w:rsidRPr="00400FF8" w14:paraId="06CE758A" w14:textId="77777777" w:rsidTr="00AF0115">
        <w:tc>
          <w:tcPr>
            <w:tcW w:w="1526" w:type="dxa"/>
          </w:tcPr>
          <w:p w14:paraId="053BFA21" w14:textId="77777777" w:rsidR="00973218" w:rsidRPr="006C6805" w:rsidRDefault="00973218" w:rsidP="00AF0115">
            <w:pPr>
              <w:spacing w:after="0"/>
              <w:jc w:val="center"/>
              <w:rPr>
                <w:b/>
                <w:bCs/>
                <w:u w:val="single"/>
              </w:rPr>
            </w:pPr>
            <w:r w:rsidRPr="006C6805">
              <w:rPr>
                <w:b/>
                <w:bCs/>
                <w:u w:val="single"/>
              </w:rPr>
              <w:t>OBJET</w:t>
            </w:r>
          </w:p>
          <w:p w14:paraId="68F77045" w14:textId="77777777" w:rsidR="00973218" w:rsidRPr="006C6805" w:rsidRDefault="00973218" w:rsidP="00AF0115">
            <w:pPr>
              <w:spacing w:after="0"/>
              <w:rPr>
                <w:b/>
                <w:bCs/>
                <w:u w:val="single"/>
              </w:rPr>
            </w:pPr>
          </w:p>
        </w:tc>
        <w:tc>
          <w:tcPr>
            <w:tcW w:w="7970" w:type="dxa"/>
          </w:tcPr>
          <w:p w14:paraId="7800450B" w14:textId="77777777" w:rsidR="00973218" w:rsidRPr="00D76959" w:rsidRDefault="00973218" w:rsidP="00973218">
            <w:pPr>
              <w:spacing w:after="0"/>
              <w:jc w:val="left"/>
              <w:rPr>
                <w:rFonts w:eastAsia="Times New Roman"/>
                <w:b/>
                <w:bCs/>
                <w:kern w:val="0"/>
                <w:lang w:eastAsia="fr-FR"/>
              </w:rPr>
            </w:pPr>
            <w:r w:rsidRPr="00D76959">
              <w:rPr>
                <w:rFonts w:eastAsia="Times New Roman"/>
                <w:b/>
                <w:bCs/>
                <w:kern w:val="0"/>
                <w:lang w:eastAsia="fr-FR"/>
              </w:rPr>
              <w:t>Convention tripartite des scolaires à la piscine l’Ondine pour l’année 2025-2026</w:t>
            </w:r>
          </w:p>
          <w:p w14:paraId="0DB57ECF" w14:textId="135D37AB" w:rsidR="00973218" w:rsidRPr="006C6805" w:rsidRDefault="00973218" w:rsidP="00AF0115">
            <w:pPr>
              <w:spacing w:after="0"/>
              <w:rPr>
                <w:b/>
                <w:bCs/>
              </w:rPr>
            </w:pPr>
            <w:r>
              <w:rPr>
                <w:b/>
                <w:bCs/>
              </w:rPr>
              <w:t>(</w:t>
            </w:r>
            <w:proofErr w:type="gramStart"/>
            <w:r>
              <w:rPr>
                <w:b/>
                <w:bCs/>
              </w:rPr>
              <w:t>sur</w:t>
            </w:r>
            <w:proofErr w:type="gramEnd"/>
            <w:r>
              <w:rPr>
                <w:b/>
                <w:bCs/>
              </w:rPr>
              <w:t xml:space="preserve"> la table)</w:t>
            </w:r>
          </w:p>
        </w:tc>
      </w:tr>
    </w:tbl>
    <w:p w14:paraId="2BF54C52" w14:textId="77777777" w:rsidR="00973218" w:rsidRDefault="00973218" w:rsidP="00024AC4">
      <w:pPr>
        <w:spacing w:after="0"/>
        <w:rPr>
          <w:b/>
          <w:bCs/>
          <w:color w:val="0070C0"/>
          <w:sz w:val="24"/>
          <w:szCs w:val="24"/>
        </w:rPr>
      </w:pPr>
    </w:p>
    <w:p w14:paraId="0F48DC42" w14:textId="177F0B21" w:rsidR="00973218" w:rsidRDefault="00973218" w:rsidP="00973218">
      <w:pPr>
        <w:spacing w:after="0"/>
        <w:rPr>
          <w:b/>
          <w:bCs/>
          <w:color w:val="0070C0"/>
          <w:sz w:val="24"/>
          <w:szCs w:val="24"/>
        </w:rPr>
      </w:pPr>
      <w:r>
        <w:rPr>
          <w:b/>
          <w:bCs/>
          <w:color w:val="0070C0"/>
          <w:sz w:val="24"/>
          <w:szCs w:val="24"/>
        </w:rPr>
        <w:t>Mme Christine CALDI présente cette convention, qui est reconduite chaque année. LA CCFL offre aux CP, CE1 et CE2 les séances de piscine. Il reste 35€ / classe à la charge de la commune.</w:t>
      </w:r>
    </w:p>
    <w:p w14:paraId="039087A3" w14:textId="2184D276" w:rsidR="00973218" w:rsidRDefault="00973218" w:rsidP="00973218">
      <w:pPr>
        <w:spacing w:after="0"/>
        <w:rPr>
          <w:b/>
          <w:bCs/>
          <w:color w:val="0070C0"/>
          <w:sz w:val="24"/>
          <w:szCs w:val="24"/>
        </w:rPr>
      </w:pPr>
      <w:r>
        <w:rPr>
          <w:b/>
          <w:bCs/>
          <w:color w:val="0070C0"/>
          <w:sz w:val="24"/>
          <w:szCs w:val="24"/>
        </w:rPr>
        <w:t>M le Maire précise qu’il est important que les enfants apprennent à nager.</w:t>
      </w:r>
    </w:p>
    <w:p w14:paraId="074A2EE7" w14:textId="77777777" w:rsidR="00973218" w:rsidRDefault="00973218" w:rsidP="00973218">
      <w:pPr>
        <w:spacing w:after="0"/>
        <w:rPr>
          <w:b/>
          <w:bCs/>
          <w:color w:val="0070C0"/>
          <w:sz w:val="24"/>
          <w:szCs w:val="24"/>
        </w:rPr>
      </w:pPr>
    </w:p>
    <w:p w14:paraId="4F0B106F" w14:textId="56E7488B" w:rsidR="00973218" w:rsidRDefault="00973218" w:rsidP="00973218">
      <w:pPr>
        <w:spacing w:after="0"/>
        <w:rPr>
          <w:b/>
          <w:bCs/>
          <w:color w:val="0070C0"/>
          <w:sz w:val="24"/>
          <w:szCs w:val="24"/>
        </w:rPr>
      </w:pPr>
      <w:r>
        <w:rPr>
          <w:b/>
          <w:bCs/>
          <w:color w:val="0070C0"/>
          <w:sz w:val="24"/>
          <w:szCs w:val="24"/>
        </w:rPr>
        <w:t>Approuvé à l’unanimité.</w:t>
      </w:r>
    </w:p>
    <w:p w14:paraId="372A3562" w14:textId="77777777" w:rsidR="00973218" w:rsidRDefault="00973218" w:rsidP="00024AC4">
      <w:pPr>
        <w:spacing w:after="0"/>
        <w:rPr>
          <w:b/>
          <w:bCs/>
          <w:color w:val="0070C0"/>
          <w:sz w:val="24"/>
          <w:szCs w:val="24"/>
        </w:rPr>
      </w:pPr>
    </w:p>
    <w:p w14:paraId="2CC0B232" w14:textId="2DAB14D8" w:rsidR="00973218" w:rsidRPr="00F3568E" w:rsidRDefault="00973218" w:rsidP="00973218">
      <w:pPr>
        <w:pBdr>
          <w:top w:val="single" w:sz="4" w:space="1" w:color="auto"/>
          <w:left w:val="single" w:sz="4" w:space="4" w:color="auto"/>
          <w:bottom w:val="single" w:sz="4" w:space="1" w:color="auto"/>
          <w:right w:val="single" w:sz="4" w:space="4" w:color="auto"/>
        </w:pBdr>
        <w:shd w:val="clear" w:color="auto" w:fill="C5E0B3"/>
        <w:spacing w:after="0"/>
        <w:jc w:val="center"/>
        <w:rPr>
          <w:b/>
          <w:bCs/>
          <w:sz w:val="24"/>
          <w:szCs w:val="24"/>
        </w:rPr>
      </w:pPr>
      <w:r>
        <w:rPr>
          <w:b/>
          <w:bCs/>
          <w:sz w:val="24"/>
          <w:szCs w:val="24"/>
        </w:rPr>
        <w:t>QUESTIONS DIVERSES</w:t>
      </w:r>
    </w:p>
    <w:p w14:paraId="44E44045" w14:textId="77777777" w:rsidR="00973218" w:rsidRDefault="00973218" w:rsidP="00024AC4">
      <w:pPr>
        <w:spacing w:after="0"/>
        <w:rPr>
          <w:b/>
          <w:bCs/>
          <w:color w:val="0070C0"/>
          <w:sz w:val="24"/>
          <w:szCs w:val="24"/>
        </w:rPr>
      </w:pPr>
    </w:p>
    <w:p w14:paraId="3D748E7D" w14:textId="3E3CE01E" w:rsidR="00973218" w:rsidRDefault="00973218" w:rsidP="00024AC4">
      <w:pPr>
        <w:spacing w:after="0"/>
        <w:rPr>
          <w:b/>
          <w:bCs/>
          <w:color w:val="0070C0"/>
          <w:sz w:val="24"/>
          <w:szCs w:val="24"/>
        </w:rPr>
      </w:pPr>
      <w:r>
        <w:rPr>
          <w:b/>
          <w:bCs/>
          <w:color w:val="0070C0"/>
          <w:sz w:val="24"/>
          <w:szCs w:val="24"/>
        </w:rPr>
        <w:t>M Alexandre COTE informe le Conseil Municipal de plusieurs choses relatives à l’urbanisme et à la sécurité :</w:t>
      </w:r>
    </w:p>
    <w:p w14:paraId="733BF61F" w14:textId="4BAF14AB" w:rsidR="00973218" w:rsidRPr="00973218" w:rsidRDefault="00973218" w:rsidP="00973218">
      <w:pPr>
        <w:pStyle w:val="Paragraphedeliste"/>
        <w:numPr>
          <w:ilvl w:val="0"/>
          <w:numId w:val="37"/>
        </w:numPr>
        <w:spacing w:after="0"/>
        <w:rPr>
          <w:b/>
          <w:bCs/>
          <w:color w:val="0070C0"/>
          <w:sz w:val="24"/>
          <w:szCs w:val="24"/>
        </w:rPr>
      </w:pPr>
      <w:r>
        <w:rPr>
          <w:rFonts w:asciiTheme="minorHAnsi" w:hAnsiTheme="minorHAnsi" w:cstheme="minorHAnsi"/>
          <w:b/>
          <w:bCs/>
          <w:color w:val="0070C0"/>
          <w:sz w:val="24"/>
          <w:szCs w:val="24"/>
        </w:rPr>
        <w:t>La barrière devant le groupe scolaire n’est pas automatique.</w:t>
      </w:r>
    </w:p>
    <w:p w14:paraId="49A1296D" w14:textId="44D5C4CC" w:rsidR="00973218" w:rsidRPr="00973218" w:rsidRDefault="00973218" w:rsidP="00973218">
      <w:pPr>
        <w:pStyle w:val="Paragraphedeliste"/>
        <w:numPr>
          <w:ilvl w:val="0"/>
          <w:numId w:val="37"/>
        </w:numPr>
        <w:spacing w:after="0"/>
        <w:rPr>
          <w:b/>
          <w:bCs/>
          <w:color w:val="0070C0"/>
          <w:sz w:val="24"/>
          <w:szCs w:val="24"/>
        </w:rPr>
      </w:pPr>
      <w:r>
        <w:rPr>
          <w:rFonts w:asciiTheme="minorHAnsi" w:hAnsiTheme="minorHAnsi" w:cstheme="minorHAnsi"/>
          <w:b/>
          <w:bCs/>
          <w:color w:val="0070C0"/>
          <w:sz w:val="24"/>
          <w:szCs w:val="24"/>
        </w:rPr>
        <w:t>Le traçage de la rue du Fief est prévu prochainement</w:t>
      </w:r>
    </w:p>
    <w:p w14:paraId="052D6169" w14:textId="1428B885" w:rsidR="00973218" w:rsidRPr="00D65568" w:rsidRDefault="00D65568" w:rsidP="00D65568">
      <w:pPr>
        <w:spacing w:after="0"/>
        <w:rPr>
          <w:b/>
          <w:bCs/>
          <w:color w:val="0070C0"/>
          <w:sz w:val="24"/>
          <w:szCs w:val="24"/>
        </w:rPr>
      </w:pPr>
      <w:r>
        <w:rPr>
          <w:b/>
          <w:bCs/>
          <w:color w:val="0070C0"/>
          <w:sz w:val="24"/>
          <w:szCs w:val="24"/>
        </w:rPr>
        <w:lastRenderedPageBreak/>
        <w:t>Mme Christine CALDI s’interroge sur une loi entrant en vigueur au 01 juillet relative à l’interdiction de fumer aux abords des écoles et aux cendriers présents. A l’unanimité pas de nécessité de modifier quoi que ce soit pour les agents.</w:t>
      </w:r>
    </w:p>
    <w:p w14:paraId="430C47AD" w14:textId="77777777" w:rsidR="00973218" w:rsidRDefault="00973218" w:rsidP="00024AC4">
      <w:pPr>
        <w:spacing w:after="0"/>
        <w:rPr>
          <w:b/>
          <w:bCs/>
          <w:color w:val="0070C0"/>
          <w:sz w:val="24"/>
          <w:szCs w:val="24"/>
        </w:rPr>
      </w:pPr>
    </w:p>
    <w:p w14:paraId="694AEC0E" w14:textId="2CA89561" w:rsidR="00790007" w:rsidRPr="009868FD" w:rsidRDefault="00973218" w:rsidP="00024AC4">
      <w:pPr>
        <w:spacing w:after="0"/>
      </w:pPr>
      <w:r>
        <w:rPr>
          <w:b/>
          <w:bCs/>
          <w:color w:val="0070C0"/>
          <w:sz w:val="24"/>
          <w:szCs w:val="24"/>
        </w:rPr>
        <w:t>Le</w:t>
      </w:r>
      <w:r w:rsidR="00790007">
        <w:rPr>
          <w:b/>
          <w:bCs/>
          <w:color w:val="0070C0"/>
          <w:sz w:val="24"/>
          <w:szCs w:val="24"/>
        </w:rPr>
        <w:t xml:space="preserve"> Conseil Municipal se termine à 21h</w:t>
      </w:r>
      <w:r w:rsidR="00D65568">
        <w:rPr>
          <w:b/>
          <w:bCs/>
          <w:color w:val="0070C0"/>
          <w:sz w:val="24"/>
          <w:szCs w:val="24"/>
        </w:rPr>
        <w:t>15</w:t>
      </w:r>
      <w:r w:rsidR="00790007">
        <w:rPr>
          <w:b/>
          <w:bCs/>
          <w:color w:val="0070C0"/>
          <w:sz w:val="24"/>
          <w:szCs w:val="24"/>
        </w:rPr>
        <w:t>.</w:t>
      </w:r>
    </w:p>
    <w:bookmarkEnd w:id="3"/>
    <w:sectPr w:rsidR="00790007" w:rsidRPr="009868FD">
      <w:headerReference w:type="default" r:id="rId9"/>
      <w:footerReference w:type="even" r:id="rId10"/>
      <w:footerReference w:type="default" r:id="rId11"/>
      <w:headerReference w:type="first" r:id="rId12"/>
      <w:footerReference w:type="first" r:id="rId13"/>
      <w:pgSz w:w="11906" w:h="16838"/>
      <w:pgMar w:top="1417" w:right="1133" w:bottom="1417" w:left="1417" w:header="720"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896DA" w14:textId="77777777" w:rsidR="00B9425B" w:rsidRDefault="00A816F5">
      <w:pPr>
        <w:spacing w:after="0" w:line="240" w:lineRule="auto"/>
      </w:pPr>
      <w:r>
        <w:separator/>
      </w:r>
    </w:p>
  </w:endnote>
  <w:endnote w:type="continuationSeparator" w:id="0">
    <w:p w14:paraId="3F7A74A3" w14:textId="77777777" w:rsidR="00B9425B" w:rsidRDefault="00A8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0ED02" w14:textId="77777777" w:rsidR="00B9425B" w:rsidRDefault="00B942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F814A" w14:textId="77777777" w:rsidR="00B9425B" w:rsidRDefault="00A816F5">
    <w:pPr>
      <w:pStyle w:val="Pieddepage"/>
    </w:pPr>
    <w:r>
      <w:fldChar w:fldCharType="begin"/>
    </w:r>
    <w:r>
      <w:instrText xml:space="preserve"> PAGE </w:instrText>
    </w:r>
    <w:r>
      <w:fldChar w:fldCharType="separate"/>
    </w:r>
    <w: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22091" w14:textId="77777777" w:rsidR="00B9425B" w:rsidRDefault="00B942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EC1AE" w14:textId="77777777" w:rsidR="00B9425B" w:rsidRDefault="00A816F5">
      <w:pPr>
        <w:spacing w:after="0" w:line="240" w:lineRule="auto"/>
      </w:pPr>
      <w:r>
        <w:separator/>
      </w:r>
    </w:p>
  </w:footnote>
  <w:footnote w:type="continuationSeparator" w:id="0">
    <w:p w14:paraId="041538B5" w14:textId="77777777" w:rsidR="00B9425B" w:rsidRDefault="00A81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C834B" w14:textId="77777777" w:rsidR="00B9425B" w:rsidRDefault="00B9425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00A24" w14:textId="77777777" w:rsidR="00B9425B" w:rsidRDefault="00B942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4CCC83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7"/>
    <w:lvl w:ilvl="0">
      <w:start w:val="1"/>
      <w:numFmt w:val="bullet"/>
      <w:lvlText w:val=""/>
      <w:lvlJc w:val="left"/>
      <w:pPr>
        <w:tabs>
          <w:tab w:val="num" w:pos="0"/>
        </w:tabs>
        <w:ind w:left="1068" w:hanging="360"/>
      </w:pPr>
      <w:rPr>
        <w:rFonts w:ascii="Wingdings" w:hAnsi="Wingdings" w:cs="Wingdings"/>
      </w:rPr>
    </w:lvl>
  </w:abstractNum>
  <w:abstractNum w:abstractNumId="2" w15:restartNumberingAfterBreak="0">
    <w:nsid w:val="00000003"/>
    <w:multiLevelType w:val="multilevel"/>
    <w:tmpl w:val="00000003"/>
    <w:name w:val="WW8Num18"/>
    <w:lvl w:ilvl="0">
      <w:start w:val="1"/>
      <w:numFmt w:val="bullet"/>
      <w:lvlText w:val=""/>
      <w:lvlJc w:val="left"/>
      <w:pPr>
        <w:tabs>
          <w:tab w:val="num" w:pos="0"/>
        </w:tabs>
        <w:ind w:left="720" w:hanging="360"/>
      </w:pPr>
      <w:rPr>
        <w:rFonts w:ascii="Wingdings" w:hAnsi="Wingdings" w:cs="Wingdings"/>
        <w:sz w:val="22"/>
        <w:szCs w:val="22"/>
      </w:rPr>
    </w:lvl>
    <w:lvl w:ilvl="1">
      <w:start w:val="1"/>
      <w:numFmt w:val="bullet"/>
      <w:lvlText w:val=""/>
      <w:lvlJc w:val="left"/>
      <w:pPr>
        <w:tabs>
          <w:tab w:val="num" w:pos="0"/>
        </w:tabs>
        <w:ind w:left="1440" w:hanging="360"/>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19"/>
    <w:lvl w:ilvl="0">
      <w:start w:val="1"/>
      <w:numFmt w:val="lowerLetter"/>
      <w:lvlText w:val="%1)"/>
      <w:lvlJc w:val="left"/>
      <w:pPr>
        <w:tabs>
          <w:tab w:val="num" w:pos="0"/>
        </w:tabs>
        <w:ind w:left="1068" w:hanging="360"/>
      </w:pPr>
    </w:lvl>
    <w:lvl w:ilvl="1">
      <w:numFmt w:val="bullet"/>
      <w:lvlText w:val="o"/>
      <w:lvlJc w:val="left"/>
      <w:pPr>
        <w:tabs>
          <w:tab w:val="num" w:pos="0"/>
        </w:tabs>
        <w:ind w:left="1788" w:hanging="360"/>
      </w:pPr>
      <w:rPr>
        <w:rFonts w:ascii="Courier New" w:hAnsi="Courier New" w:cs="Courier New"/>
      </w:rPr>
    </w:lvl>
    <w:lvl w:ilvl="2">
      <w:numFmt w:val="bullet"/>
      <w:lvlText w:val=""/>
      <w:lvlJc w:val="left"/>
      <w:pPr>
        <w:tabs>
          <w:tab w:val="num" w:pos="0"/>
        </w:tabs>
        <w:ind w:left="2508" w:hanging="360"/>
      </w:pPr>
      <w:rPr>
        <w:rFonts w:ascii="Wingdings" w:hAnsi="Wingdings" w:cs="Wingdings"/>
      </w:rPr>
    </w:lvl>
    <w:lvl w:ilvl="3">
      <w:numFmt w:val="bullet"/>
      <w:lvlText w:val=""/>
      <w:lvlJc w:val="left"/>
      <w:pPr>
        <w:tabs>
          <w:tab w:val="num" w:pos="0"/>
        </w:tabs>
        <w:ind w:left="3228" w:hanging="360"/>
      </w:pPr>
      <w:rPr>
        <w:rFonts w:ascii="Symbol" w:hAnsi="Symbol" w:cs="Symbol"/>
      </w:rPr>
    </w:lvl>
    <w:lvl w:ilvl="4">
      <w:numFmt w:val="bullet"/>
      <w:lvlText w:val="o"/>
      <w:lvlJc w:val="left"/>
      <w:pPr>
        <w:tabs>
          <w:tab w:val="num" w:pos="0"/>
        </w:tabs>
        <w:ind w:left="3948" w:hanging="360"/>
      </w:pPr>
      <w:rPr>
        <w:rFonts w:ascii="Courier New" w:hAnsi="Courier New" w:cs="Courier New"/>
      </w:rPr>
    </w:lvl>
    <w:lvl w:ilvl="5">
      <w:numFmt w:val="bullet"/>
      <w:lvlText w:val=""/>
      <w:lvlJc w:val="left"/>
      <w:pPr>
        <w:tabs>
          <w:tab w:val="num" w:pos="0"/>
        </w:tabs>
        <w:ind w:left="4668" w:hanging="360"/>
      </w:pPr>
      <w:rPr>
        <w:rFonts w:ascii="Wingdings" w:hAnsi="Wingdings" w:cs="Wingdings"/>
      </w:rPr>
    </w:lvl>
    <w:lvl w:ilvl="6">
      <w:numFmt w:val="bullet"/>
      <w:lvlText w:val=""/>
      <w:lvlJc w:val="left"/>
      <w:pPr>
        <w:tabs>
          <w:tab w:val="num" w:pos="0"/>
        </w:tabs>
        <w:ind w:left="5388" w:hanging="360"/>
      </w:pPr>
      <w:rPr>
        <w:rFonts w:ascii="Symbol" w:hAnsi="Symbol" w:cs="Symbol"/>
      </w:rPr>
    </w:lvl>
    <w:lvl w:ilvl="7">
      <w:numFmt w:val="bullet"/>
      <w:lvlText w:val="o"/>
      <w:lvlJc w:val="left"/>
      <w:pPr>
        <w:tabs>
          <w:tab w:val="num" w:pos="0"/>
        </w:tabs>
        <w:ind w:left="6108" w:hanging="360"/>
      </w:pPr>
      <w:rPr>
        <w:rFonts w:ascii="Courier New" w:hAnsi="Courier New" w:cs="Courier New"/>
      </w:rPr>
    </w:lvl>
    <w:lvl w:ilvl="8">
      <w:numFmt w:val="bullet"/>
      <w:lvlText w:val=""/>
      <w:lvlJc w:val="left"/>
      <w:pPr>
        <w:tabs>
          <w:tab w:val="num" w:pos="0"/>
        </w:tabs>
        <w:ind w:left="6828" w:hanging="360"/>
      </w:pPr>
      <w:rPr>
        <w:rFonts w:ascii="Wingdings" w:hAnsi="Wingdings" w:cs="Wingdings"/>
      </w:rPr>
    </w:lvl>
  </w:abstractNum>
  <w:abstractNum w:abstractNumId="4" w15:restartNumberingAfterBreak="0">
    <w:nsid w:val="00000005"/>
    <w:multiLevelType w:val="singleLevel"/>
    <w:tmpl w:val="00000005"/>
    <w:name w:val="WW8Num20"/>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21"/>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22"/>
    <w:lvl w:ilvl="0">
      <w:numFmt w:val="bullet"/>
      <w:lvlText w:val=""/>
      <w:lvlJc w:val="left"/>
      <w:pPr>
        <w:tabs>
          <w:tab w:val="num" w:pos="717"/>
        </w:tabs>
        <w:ind w:left="717" w:hanging="360"/>
      </w:pPr>
      <w:rPr>
        <w:rFonts w:ascii="Symbol" w:hAnsi="Symbol" w:cs="Times New Roman"/>
        <w:b w:val="0"/>
        <w:i w:val="0"/>
        <w:color w:val="auto"/>
        <w:sz w:val="22"/>
        <w:szCs w:val="22"/>
      </w:rPr>
    </w:lvl>
  </w:abstractNum>
  <w:abstractNum w:abstractNumId="7" w15:restartNumberingAfterBreak="0">
    <w:nsid w:val="00000008"/>
    <w:multiLevelType w:val="multilevel"/>
    <w:tmpl w:val="00000008"/>
    <w:name w:val="WW8Num23"/>
    <w:lvl w:ilvl="0">
      <w:start w:val="1"/>
      <w:numFmt w:val="bullet"/>
      <w:lvlText w:val=""/>
      <w:lvlJc w:val="left"/>
      <w:pPr>
        <w:tabs>
          <w:tab w:val="num" w:pos="360"/>
        </w:tabs>
        <w:ind w:left="360" w:hanging="360"/>
      </w:pPr>
      <w:rPr>
        <w:rFonts w:ascii="Wingdings" w:hAnsi="Wingdings" w:cs="Times New Roman"/>
        <w:b w:val="0"/>
        <w:i w:val="0"/>
        <w:color w:val="auto"/>
        <w:sz w:val="22"/>
        <w:szCs w:val="22"/>
      </w:rPr>
    </w:lvl>
    <w:lvl w:ilvl="1">
      <w:start w:val="1"/>
      <w:numFmt w:val="bullet"/>
      <w:lvlText w:val=""/>
      <w:lvlJc w:val="left"/>
      <w:pPr>
        <w:tabs>
          <w:tab w:val="num" w:pos="360"/>
        </w:tabs>
        <w:ind w:left="360" w:hanging="360"/>
      </w:pPr>
      <w:rPr>
        <w:rFonts w:ascii="Wingdings" w:hAnsi="Wingdings" w:cs="Times New Roman"/>
        <w:b w:val="0"/>
        <w:i w:val="0"/>
        <w:color w:val="auto"/>
        <w:sz w:val="22"/>
        <w:szCs w:val="22"/>
      </w:rPr>
    </w:lvl>
    <w:lvl w:ilvl="2">
      <w:start w:val="1"/>
      <w:numFmt w:val="bullet"/>
      <w:lvlText w:val=""/>
      <w:lvlJc w:val="left"/>
      <w:pPr>
        <w:tabs>
          <w:tab w:val="num" w:pos="742"/>
        </w:tabs>
        <w:ind w:left="742" w:hanging="360"/>
      </w:pPr>
      <w:rPr>
        <w:rFonts w:ascii="Wingdings" w:hAnsi="Wingdings" w:cs="Times New Roman"/>
        <w:b w:val="0"/>
        <w:i w:val="0"/>
        <w:color w:val="auto"/>
        <w:sz w:val="22"/>
        <w:szCs w:val="22"/>
      </w:rPr>
    </w:lvl>
    <w:lvl w:ilvl="3">
      <w:start w:val="1"/>
      <w:numFmt w:val="bullet"/>
      <w:lvlText w:val=""/>
      <w:lvlJc w:val="left"/>
      <w:pPr>
        <w:tabs>
          <w:tab w:val="num" w:pos="1462"/>
        </w:tabs>
        <w:ind w:left="1462" w:hanging="360"/>
      </w:pPr>
      <w:rPr>
        <w:rFonts w:ascii="Symbol" w:hAnsi="Symbol" w:cs="Symbol"/>
      </w:rPr>
    </w:lvl>
    <w:lvl w:ilvl="4">
      <w:start w:val="1"/>
      <w:numFmt w:val="bullet"/>
      <w:lvlText w:val="o"/>
      <w:lvlJc w:val="left"/>
      <w:pPr>
        <w:tabs>
          <w:tab w:val="num" w:pos="2182"/>
        </w:tabs>
        <w:ind w:left="2182" w:hanging="360"/>
      </w:pPr>
      <w:rPr>
        <w:rFonts w:ascii="Courier New" w:hAnsi="Courier New" w:cs="Courier New"/>
      </w:rPr>
    </w:lvl>
    <w:lvl w:ilvl="5">
      <w:start w:val="1"/>
      <w:numFmt w:val="bullet"/>
      <w:lvlText w:val=""/>
      <w:lvlJc w:val="left"/>
      <w:pPr>
        <w:tabs>
          <w:tab w:val="num" w:pos="2902"/>
        </w:tabs>
        <w:ind w:left="2902" w:hanging="360"/>
      </w:pPr>
      <w:rPr>
        <w:rFonts w:ascii="Wingdings" w:hAnsi="Wingdings" w:cs="Wingdings"/>
      </w:rPr>
    </w:lvl>
    <w:lvl w:ilvl="6">
      <w:start w:val="1"/>
      <w:numFmt w:val="bullet"/>
      <w:lvlText w:val=""/>
      <w:lvlJc w:val="left"/>
      <w:pPr>
        <w:tabs>
          <w:tab w:val="num" w:pos="3622"/>
        </w:tabs>
        <w:ind w:left="3622" w:hanging="360"/>
      </w:pPr>
      <w:rPr>
        <w:rFonts w:ascii="Symbol" w:hAnsi="Symbol" w:cs="Symbol"/>
      </w:rPr>
    </w:lvl>
    <w:lvl w:ilvl="7">
      <w:start w:val="1"/>
      <w:numFmt w:val="bullet"/>
      <w:lvlText w:val="o"/>
      <w:lvlJc w:val="left"/>
      <w:pPr>
        <w:tabs>
          <w:tab w:val="num" w:pos="4342"/>
        </w:tabs>
        <w:ind w:left="4342" w:hanging="360"/>
      </w:pPr>
      <w:rPr>
        <w:rFonts w:ascii="Courier New" w:hAnsi="Courier New" w:cs="Courier New"/>
      </w:rPr>
    </w:lvl>
    <w:lvl w:ilvl="8">
      <w:start w:val="1"/>
      <w:numFmt w:val="bullet"/>
      <w:lvlText w:val=""/>
      <w:lvlJc w:val="left"/>
      <w:pPr>
        <w:tabs>
          <w:tab w:val="num" w:pos="5062"/>
        </w:tabs>
        <w:ind w:left="5062" w:hanging="360"/>
      </w:pPr>
      <w:rPr>
        <w:rFonts w:ascii="Wingdings" w:hAnsi="Wingdings" w:cs="Wingdings"/>
      </w:rPr>
    </w:lvl>
  </w:abstractNum>
  <w:abstractNum w:abstractNumId="8" w15:restartNumberingAfterBreak="0">
    <w:nsid w:val="00000009"/>
    <w:multiLevelType w:val="singleLevel"/>
    <w:tmpl w:val="00000009"/>
    <w:name w:val="WW8Num24"/>
    <w:lvl w:ilvl="0">
      <w:start w:val="1"/>
      <w:numFmt w:val="bullet"/>
      <w:lvlText w:val=""/>
      <w:lvlJc w:val="left"/>
      <w:pPr>
        <w:tabs>
          <w:tab w:val="num" w:pos="0"/>
        </w:tabs>
        <w:ind w:left="720" w:hanging="360"/>
      </w:pPr>
      <w:rPr>
        <w:rFonts w:ascii="Wingdings" w:hAnsi="Wingdings" w:cs="Wingdings"/>
        <w:sz w:val="22"/>
        <w:szCs w:val="22"/>
      </w:rPr>
    </w:lvl>
  </w:abstractNum>
  <w:abstractNum w:abstractNumId="9" w15:restartNumberingAfterBreak="0">
    <w:nsid w:val="0000000A"/>
    <w:multiLevelType w:val="singleLevel"/>
    <w:tmpl w:val="0000000A"/>
    <w:name w:val="WW8Num25"/>
    <w:lvl w:ilvl="0">
      <w:start w:val="1"/>
      <w:numFmt w:val="decimal"/>
      <w:lvlText w:val="%1)"/>
      <w:lvlJc w:val="left"/>
      <w:pPr>
        <w:tabs>
          <w:tab w:val="num" w:pos="0"/>
        </w:tabs>
        <w:ind w:left="720" w:hanging="360"/>
      </w:pPr>
    </w:lvl>
  </w:abstractNum>
  <w:abstractNum w:abstractNumId="10" w15:restartNumberingAfterBreak="0">
    <w:nsid w:val="0000000C"/>
    <w:multiLevelType w:val="singleLevel"/>
    <w:tmpl w:val="0000000C"/>
    <w:name w:val="WW8Num27"/>
    <w:lvl w:ilvl="0">
      <w:start w:val="1"/>
      <w:numFmt w:val="bullet"/>
      <w:lvlText w:val=""/>
      <w:lvlJc w:val="left"/>
      <w:pPr>
        <w:tabs>
          <w:tab w:val="num" w:pos="0"/>
        </w:tabs>
        <w:ind w:left="1440" w:hanging="360"/>
      </w:pPr>
      <w:rPr>
        <w:rFonts w:ascii="Symbol" w:hAnsi="Symbol" w:cs="Symbol"/>
      </w:rPr>
    </w:lvl>
  </w:abstractNum>
  <w:abstractNum w:abstractNumId="11" w15:restartNumberingAfterBreak="0">
    <w:nsid w:val="0000000E"/>
    <w:multiLevelType w:val="singleLevel"/>
    <w:tmpl w:val="0000000E"/>
    <w:name w:val="WW8Num29"/>
    <w:lvl w:ilvl="0">
      <w:start w:val="1"/>
      <w:numFmt w:val="decimal"/>
      <w:lvlText w:val="%1)"/>
      <w:lvlJc w:val="left"/>
      <w:pPr>
        <w:tabs>
          <w:tab w:val="num" w:pos="360"/>
        </w:tabs>
        <w:ind w:left="360" w:hanging="360"/>
      </w:pPr>
    </w:lvl>
  </w:abstractNum>
  <w:abstractNum w:abstractNumId="12" w15:restartNumberingAfterBreak="0">
    <w:nsid w:val="0000000F"/>
    <w:multiLevelType w:val="multilevel"/>
    <w:tmpl w:val="EEFE05FA"/>
    <w:name w:val="WW8Num30"/>
    <w:lvl w:ilvl="0">
      <w:start w:val="1"/>
      <w:numFmt w:val="decimal"/>
      <w:lvlText w:val="%1)"/>
      <w:lvlJc w:val="left"/>
      <w:pPr>
        <w:tabs>
          <w:tab w:val="num" w:pos="0"/>
        </w:tabs>
        <w:ind w:left="720" w:hanging="360"/>
      </w:p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start w:val="1"/>
      <w:numFmt w:val="decimal"/>
      <w:lvlText w:val="%4)"/>
      <w:lvlJc w:val="left"/>
      <w:pPr>
        <w:tabs>
          <w:tab w:val="num" w:pos="0"/>
        </w:tabs>
        <w:ind w:left="2880" w:hanging="360"/>
      </w:p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3" w15:restartNumberingAfterBreak="0">
    <w:nsid w:val="0A115289"/>
    <w:multiLevelType w:val="hybridMultilevel"/>
    <w:tmpl w:val="F03CD660"/>
    <w:lvl w:ilvl="0" w:tplc="04CA25D6">
      <w:start w:val="1"/>
      <w:numFmt w:val="decimal"/>
      <w:lvlText w:val="%1)"/>
      <w:lvlJc w:val="left"/>
      <w:pPr>
        <w:ind w:left="720" w:hanging="360"/>
      </w:pPr>
      <w:rPr>
        <w:rFonts w:eastAsia="SimSu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F0B4D77"/>
    <w:multiLevelType w:val="hybridMultilevel"/>
    <w:tmpl w:val="687E12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B208D0"/>
    <w:multiLevelType w:val="hybridMultilevel"/>
    <w:tmpl w:val="11D8C738"/>
    <w:lvl w:ilvl="0" w:tplc="8A0ED7D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3A43953"/>
    <w:multiLevelType w:val="hybridMultilevel"/>
    <w:tmpl w:val="1E54C370"/>
    <w:lvl w:ilvl="0" w:tplc="0EFC2886">
      <w:numFmt w:val="bullet"/>
      <w:lvlText w:val=""/>
      <w:lvlJc w:val="left"/>
      <w:pPr>
        <w:ind w:left="720" w:hanging="360"/>
      </w:pPr>
      <w:rPr>
        <w:rFonts w:ascii="Symbol" w:eastAsia="SimSu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5342B6E"/>
    <w:multiLevelType w:val="hybridMultilevel"/>
    <w:tmpl w:val="A72CC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6C81B32"/>
    <w:multiLevelType w:val="hybridMultilevel"/>
    <w:tmpl w:val="1A3A9A6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98B2D6C"/>
    <w:multiLevelType w:val="hybridMultilevel"/>
    <w:tmpl w:val="687E12D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F105265"/>
    <w:multiLevelType w:val="hybridMultilevel"/>
    <w:tmpl w:val="0ECE42AE"/>
    <w:lvl w:ilvl="0" w:tplc="D180CC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CA20643"/>
    <w:multiLevelType w:val="hybridMultilevel"/>
    <w:tmpl w:val="B598FB6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E5E75DB"/>
    <w:multiLevelType w:val="hybridMultilevel"/>
    <w:tmpl w:val="A1862BC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F8B2BF2"/>
    <w:multiLevelType w:val="hybridMultilevel"/>
    <w:tmpl w:val="4180374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2756958"/>
    <w:multiLevelType w:val="hybridMultilevel"/>
    <w:tmpl w:val="7D603CB2"/>
    <w:lvl w:ilvl="0" w:tplc="F63019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308735F"/>
    <w:multiLevelType w:val="hybridMultilevel"/>
    <w:tmpl w:val="AB684D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3102AA"/>
    <w:multiLevelType w:val="hybridMultilevel"/>
    <w:tmpl w:val="838C2CD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C76311C"/>
    <w:multiLevelType w:val="hybridMultilevel"/>
    <w:tmpl w:val="70DC3C0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2D5202E"/>
    <w:multiLevelType w:val="hybridMultilevel"/>
    <w:tmpl w:val="14EC1164"/>
    <w:lvl w:ilvl="0" w:tplc="A684AB16">
      <w:numFmt w:val="bullet"/>
      <w:lvlText w:val=""/>
      <w:lvlJc w:val="left"/>
      <w:pPr>
        <w:ind w:left="720" w:hanging="360"/>
      </w:pPr>
      <w:rPr>
        <w:rFonts w:ascii="Symbol" w:eastAsia="SimSu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A03BB5"/>
    <w:multiLevelType w:val="hybridMultilevel"/>
    <w:tmpl w:val="490497C2"/>
    <w:lvl w:ilvl="0" w:tplc="040C0011">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0C1465"/>
    <w:multiLevelType w:val="hybridMultilevel"/>
    <w:tmpl w:val="D4A2FB4C"/>
    <w:lvl w:ilvl="0" w:tplc="040C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AA137E9"/>
    <w:multiLevelType w:val="hybridMultilevel"/>
    <w:tmpl w:val="AD307E2C"/>
    <w:lvl w:ilvl="0" w:tplc="1376DBD2">
      <w:start w:val="1"/>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4E3C206C"/>
    <w:multiLevelType w:val="hybridMultilevel"/>
    <w:tmpl w:val="2DE285D6"/>
    <w:lvl w:ilvl="0" w:tplc="E0B29978">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22A61C7"/>
    <w:multiLevelType w:val="hybridMultilevel"/>
    <w:tmpl w:val="6CF2DBE8"/>
    <w:lvl w:ilvl="0" w:tplc="F342B996">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39E2CF4"/>
    <w:multiLevelType w:val="hybridMultilevel"/>
    <w:tmpl w:val="A96E7A1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4B73232"/>
    <w:multiLevelType w:val="hybridMultilevel"/>
    <w:tmpl w:val="F03CD660"/>
    <w:lvl w:ilvl="0" w:tplc="FFFFFFFF">
      <w:start w:val="1"/>
      <w:numFmt w:val="decimal"/>
      <w:lvlText w:val="%1)"/>
      <w:lvlJc w:val="left"/>
      <w:pPr>
        <w:ind w:left="720" w:hanging="360"/>
      </w:pPr>
      <w:rPr>
        <w:rFonts w:eastAsia="SimSu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6623EAD"/>
    <w:multiLevelType w:val="hybridMultilevel"/>
    <w:tmpl w:val="CAEA0D68"/>
    <w:lvl w:ilvl="0" w:tplc="A3CC555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7CD148A"/>
    <w:multiLevelType w:val="hybridMultilevel"/>
    <w:tmpl w:val="662AC99E"/>
    <w:lvl w:ilvl="0" w:tplc="040C0011">
      <w:start w:val="1"/>
      <w:numFmt w:val="decimal"/>
      <w:lvlText w:val="%1)"/>
      <w:lvlJc w:val="left"/>
      <w:pPr>
        <w:ind w:left="720" w:hanging="360"/>
      </w:pPr>
    </w:lvl>
    <w:lvl w:ilvl="1" w:tplc="040C000B">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88C4461"/>
    <w:multiLevelType w:val="hybridMultilevel"/>
    <w:tmpl w:val="7ACA0F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FA34D95"/>
    <w:multiLevelType w:val="hybridMultilevel"/>
    <w:tmpl w:val="10886D0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616A61E5"/>
    <w:multiLevelType w:val="hybridMultilevel"/>
    <w:tmpl w:val="25B285EE"/>
    <w:lvl w:ilvl="0" w:tplc="040C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61E54F4C"/>
    <w:multiLevelType w:val="hybridMultilevel"/>
    <w:tmpl w:val="FA10C29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1F54AFB"/>
    <w:multiLevelType w:val="hybridMultilevel"/>
    <w:tmpl w:val="6AC8E2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7422BE6"/>
    <w:multiLevelType w:val="hybridMultilevel"/>
    <w:tmpl w:val="08FABD6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D6D4AE6"/>
    <w:multiLevelType w:val="hybridMultilevel"/>
    <w:tmpl w:val="FFFFFFFF"/>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2520"/>
        </w:tabs>
        <w:ind w:left="2520" w:hanging="360"/>
      </w:pPr>
      <w:rPr>
        <w:rFonts w:ascii="Courier New" w:hAnsi="Courier New" w:hint="default"/>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hint="default"/>
      </w:rPr>
    </w:lvl>
    <w:lvl w:ilvl="5" w:tplc="040C0005">
      <w:start w:val="1"/>
      <w:numFmt w:val="bullet"/>
      <w:lvlText w:val=""/>
      <w:lvlJc w:val="left"/>
      <w:pPr>
        <w:tabs>
          <w:tab w:val="num" w:pos="5400"/>
        </w:tabs>
        <w:ind w:left="5400" w:hanging="360"/>
      </w:pPr>
      <w:rPr>
        <w:rFonts w:ascii="Wingdings" w:hAnsi="Wingdings" w:hint="default"/>
      </w:rPr>
    </w:lvl>
    <w:lvl w:ilvl="6" w:tplc="040C0001">
      <w:start w:val="1"/>
      <w:numFmt w:val="bullet"/>
      <w:lvlText w:val=""/>
      <w:lvlJc w:val="left"/>
      <w:pPr>
        <w:tabs>
          <w:tab w:val="num" w:pos="6120"/>
        </w:tabs>
        <w:ind w:left="6120" w:hanging="360"/>
      </w:pPr>
      <w:rPr>
        <w:rFonts w:ascii="Symbol" w:hAnsi="Symbol" w:hint="default"/>
      </w:rPr>
    </w:lvl>
    <w:lvl w:ilvl="7" w:tplc="040C0003">
      <w:start w:val="1"/>
      <w:numFmt w:val="bullet"/>
      <w:lvlText w:val="o"/>
      <w:lvlJc w:val="left"/>
      <w:pPr>
        <w:tabs>
          <w:tab w:val="num" w:pos="6840"/>
        </w:tabs>
        <w:ind w:left="6840" w:hanging="360"/>
      </w:pPr>
      <w:rPr>
        <w:rFonts w:ascii="Courier New" w:hAnsi="Courier New" w:hint="default"/>
      </w:rPr>
    </w:lvl>
    <w:lvl w:ilvl="8" w:tplc="040C0005">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1E35A96"/>
    <w:multiLevelType w:val="hybridMultilevel"/>
    <w:tmpl w:val="FFFFFFFF"/>
    <w:lvl w:ilvl="0" w:tplc="A406F058">
      <w:numFmt w:val="bullet"/>
      <w:lvlText w:val="-"/>
      <w:lvlJc w:val="left"/>
      <w:pPr>
        <w:tabs>
          <w:tab w:val="num" w:pos="720"/>
        </w:tabs>
        <w:ind w:left="720" w:hanging="360"/>
      </w:pPr>
      <w:rPr>
        <w:rFonts w:ascii="Calibri" w:eastAsia="Times New Roman" w:hAnsi="Calibri"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057F98"/>
    <w:multiLevelType w:val="hybridMultilevel"/>
    <w:tmpl w:val="B598FB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D7B1D6B"/>
    <w:multiLevelType w:val="hybridMultilevel"/>
    <w:tmpl w:val="C598E76E"/>
    <w:lvl w:ilvl="0" w:tplc="FFFFFFFF">
      <w:start w:val="1"/>
      <w:numFmt w:val="bullet"/>
      <w:lvlText w:val=""/>
      <w:lvlJc w:val="left"/>
      <w:pPr>
        <w:ind w:left="720" w:hanging="360"/>
      </w:pPr>
      <w:rPr>
        <w:rFonts w:ascii="Wingdings" w:hAnsi="Wingdings" w:hint="default"/>
      </w:rPr>
    </w:lvl>
    <w:lvl w:ilvl="1" w:tplc="040C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04688656">
    <w:abstractNumId w:val="0"/>
  </w:num>
  <w:num w:numId="2" w16cid:durableId="1447233479">
    <w:abstractNumId w:val="43"/>
  </w:num>
  <w:num w:numId="3" w16cid:durableId="1882984136">
    <w:abstractNumId w:val="38"/>
  </w:num>
  <w:num w:numId="4" w16cid:durableId="903297347">
    <w:abstractNumId w:val="13"/>
  </w:num>
  <w:num w:numId="5" w16cid:durableId="348145772">
    <w:abstractNumId w:val="31"/>
  </w:num>
  <w:num w:numId="6" w16cid:durableId="1417822516">
    <w:abstractNumId w:val="41"/>
  </w:num>
  <w:num w:numId="7" w16cid:durableId="376048595">
    <w:abstractNumId w:val="39"/>
  </w:num>
  <w:num w:numId="8" w16cid:durableId="1747335749">
    <w:abstractNumId w:val="19"/>
  </w:num>
  <w:num w:numId="9" w16cid:durableId="423648287">
    <w:abstractNumId w:val="20"/>
  </w:num>
  <w:num w:numId="10" w16cid:durableId="1936016574">
    <w:abstractNumId w:val="35"/>
  </w:num>
  <w:num w:numId="11" w16cid:durableId="1044216054">
    <w:abstractNumId w:val="34"/>
  </w:num>
  <w:num w:numId="12" w16cid:durableId="1875265200">
    <w:abstractNumId w:val="21"/>
  </w:num>
  <w:num w:numId="13" w16cid:durableId="1502700450">
    <w:abstractNumId w:val="25"/>
  </w:num>
  <w:num w:numId="14" w16cid:durableId="295529402">
    <w:abstractNumId w:val="14"/>
  </w:num>
  <w:num w:numId="15" w16cid:durableId="1406612553">
    <w:abstractNumId w:val="26"/>
  </w:num>
  <w:num w:numId="16" w16cid:durableId="1864245207">
    <w:abstractNumId w:val="22"/>
  </w:num>
  <w:num w:numId="17" w16cid:durableId="1896962597">
    <w:abstractNumId w:val="45"/>
  </w:num>
  <w:num w:numId="18" w16cid:durableId="2104182047">
    <w:abstractNumId w:val="44"/>
  </w:num>
  <w:num w:numId="19" w16cid:durableId="153879001">
    <w:abstractNumId w:val="18"/>
  </w:num>
  <w:num w:numId="20" w16cid:durableId="912158185">
    <w:abstractNumId w:val="40"/>
  </w:num>
  <w:num w:numId="21" w16cid:durableId="1019160543">
    <w:abstractNumId w:val="36"/>
  </w:num>
  <w:num w:numId="22" w16cid:durableId="887685362">
    <w:abstractNumId w:val="46"/>
  </w:num>
  <w:num w:numId="23" w16cid:durableId="1423793749">
    <w:abstractNumId w:val="42"/>
  </w:num>
  <w:num w:numId="24" w16cid:durableId="1518150818">
    <w:abstractNumId w:val="17"/>
  </w:num>
  <w:num w:numId="25" w16cid:durableId="1169518378">
    <w:abstractNumId w:val="47"/>
  </w:num>
  <w:num w:numId="26" w16cid:durableId="489905967">
    <w:abstractNumId w:val="30"/>
  </w:num>
  <w:num w:numId="27" w16cid:durableId="640692918">
    <w:abstractNumId w:val="23"/>
  </w:num>
  <w:num w:numId="28" w16cid:durableId="170294703">
    <w:abstractNumId w:val="24"/>
  </w:num>
  <w:num w:numId="29" w16cid:durableId="513150242">
    <w:abstractNumId w:val="29"/>
  </w:num>
  <w:num w:numId="30" w16cid:durableId="14767945">
    <w:abstractNumId w:val="29"/>
  </w:num>
  <w:num w:numId="31" w16cid:durableId="305818668">
    <w:abstractNumId w:val="33"/>
  </w:num>
  <w:num w:numId="32" w16cid:durableId="102924207">
    <w:abstractNumId w:val="37"/>
  </w:num>
  <w:num w:numId="33" w16cid:durableId="492986922">
    <w:abstractNumId w:val="27"/>
  </w:num>
  <w:num w:numId="34" w16cid:durableId="1698501017">
    <w:abstractNumId w:val="15"/>
  </w:num>
  <w:num w:numId="35" w16cid:durableId="1098519899">
    <w:abstractNumId w:val="32"/>
  </w:num>
  <w:num w:numId="36" w16cid:durableId="608198310">
    <w:abstractNumId w:val="28"/>
  </w:num>
  <w:num w:numId="37" w16cid:durableId="79390705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D8"/>
    <w:rsid w:val="0000640D"/>
    <w:rsid w:val="00011E60"/>
    <w:rsid w:val="00013791"/>
    <w:rsid w:val="000140B5"/>
    <w:rsid w:val="00017F61"/>
    <w:rsid w:val="00021F19"/>
    <w:rsid w:val="00024AC4"/>
    <w:rsid w:val="00040ED4"/>
    <w:rsid w:val="00046E2A"/>
    <w:rsid w:val="00052D60"/>
    <w:rsid w:val="00056A16"/>
    <w:rsid w:val="00061E62"/>
    <w:rsid w:val="000867F8"/>
    <w:rsid w:val="0008760D"/>
    <w:rsid w:val="000A6364"/>
    <w:rsid w:val="000A6783"/>
    <w:rsid w:val="000B79AE"/>
    <w:rsid w:val="000C54A0"/>
    <w:rsid w:val="000E3555"/>
    <w:rsid w:val="000E4C63"/>
    <w:rsid w:val="000F502E"/>
    <w:rsid w:val="00104FE4"/>
    <w:rsid w:val="0011113A"/>
    <w:rsid w:val="00124838"/>
    <w:rsid w:val="00125F7A"/>
    <w:rsid w:val="001304FC"/>
    <w:rsid w:val="00130B2A"/>
    <w:rsid w:val="00144997"/>
    <w:rsid w:val="00151F56"/>
    <w:rsid w:val="0015620B"/>
    <w:rsid w:val="00172639"/>
    <w:rsid w:val="0017282E"/>
    <w:rsid w:val="00172E1B"/>
    <w:rsid w:val="0017447D"/>
    <w:rsid w:val="001921DF"/>
    <w:rsid w:val="00193EA1"/>
    <w:rsid w:val="00196BDA"/>
    <w:rsid w:val="001A37AB"/>
    <w:rsid w:val="001A5E89"/>
    <w:rsid w:val="001A74AC"/>
    <w:rsid w:val="001B3184"/>
    <w:rsid w:val="001B3945"/>
    <w:rsid w:val="001B4DF4"/>
    <w:rsid w:val="001C4DE9"/>
    <w:rsid w:val="001C5CB7"/>
    <w:rsid w:val="001D4215"/>
    <w:rsid w:val="001E2CDD"/>
    <w:rsid w:val="001E63C2"/>
    <w:rsid w:val="001F2FB2"/>
    <w:rsid w:val="001F4EBB"/>
    <w:rsid w:val="001F6CE8"/>
    <w:rsid w:val="00200B69"/>
    <w:rsid w:val="0021297D"/>
    <w:rsid w:val="002141D6"/>
    <w:rsid w:val="00221533"/>
    <w:rsid w:val="0022335D"/>
    <w:rsid w:val="00237A52"/>
    <w:rsid w:val="00237E93"/>
    <w:rsid w:val="00243F77"/>
    <w:rsid w:val="0024645B"/>
    <w:rsid w:val="00246B32"/>
    <w:rsid w:val="00251DB6"/>
    <w:rsid w:val="00264501"/>
    <w:rsid w:val="002667D6"/>
    <w:rsid w:val="00270B59"/>
    <w:rsid w:val="00275AFA"/>
    <w:rsid w:val="00275EA3"/>
    <w:rsid w:val="002849E5"/>
    <w:rsid w:val="00287F92"/>
    <w:rsid w:val="00290BFF"/>
    <w:rsid w:val="002A51BB"/>
    <w:rsid w:val="002A558C"/>
    <w:rsid w:val="002B11D0"/>
    <w:rsid w:val="002B26CE"/>
    <w:rsid w:val="002B29F8"/>
    <w:rsid w:val="002B3BD5"/>
    <w:rsid w:val="002B6A0F"/>
    <w:rsid w:val="002C35D5"/>
    <w:rsid w:val="002C5B55"/>
    <w:rsid w:val="002D2895"/>
    <w:rsid w:val="002D437B"/>
    <w:rsid w:val="002E07BD"/>
    <w:rsid w:val="002E2B51"/>
    <w:rsid w:val="002E6CCD"/>
    <w:rsid w:val="002E6FAB"/>
    <w:rsid w:val="002E7F2C"/>
    <w:rsid w:val="002F5EC2"/>
    <w:rsid w:val="0030050A"/>
    <w:rsid w:val="003113BA"/>
    <w:rsid w:val="00312C3D"/>
    <w:rsid w:val="003230F0"/>
    <w:rsid w:val="00330D59"/>
    <w:rsid w:val="00333F4E"/>
    <w:rsid w:val="00340248"/>
    <w:rsid w:val="0034087A"/>
    <w:rsid w:val="00342C21"/>
    <w:rsid w:val="003444D2"/>
    <w:rsid w:val="00345ABA"/>
    <w:rsid w:val="0034623F"/>
    <w:rsid w:val="003470E5"/>
    <w:rsid w:val="003505D5"/>
    <w:rsid w:val="003517AD"/>
    <w:rsid w:val="00356413"/>
    <w:rsid w:val="0037027E"/>
    <w:rsid w:val="00380BC7"/>
    <w:rsid w:val="003827A6"/>
    <w:rsid w:val="00397623"/>
    <w:rsid w:val="003A2FB3"/>
    <w:rsid w:val="003C396C"/>
    <w:rsid w:val="003C54EF"/>
    <w:rsid w:val="003D0DB5"/>
    <w:rsid w:val="003D5F73"/>
    <w:rsid w:val="003D7B34"/>
    <w:rsid w:val="003D7C0E"/>
    <w:rsid w:val="003E03F9"/>
    <w:rsid w:val="003E3F57"/>
    <w:rsid w:val="003F179E"/>
    <w:rsid w:val="003F1B3B"/>
    <w:rsid w:val="0040280D"/>
    <w:rsid w:val="004158E2"/>
    <w:rsid w:val="00420B7D"/>
    <w:rsid w:val="0043525E"/>
    <w:rsid w:val="0043673D"/>
    <w:rsid w:val="0043682D"/>
    <w:rsid w:val="00436D2F"/>
    <w:rsid w:val="0043799A"/>
    <w:rsid w:val="004433F7"/>
    <w:rsid w:val="004446B9"/>
    <w:rsid w:val="0045799C"/>
    <w:rsid w:val="00461DEE"/>
    <w:rsid w:val="0047381A"/>
    <w:rsid w:val="004766C5"/>
    <w:rsid w:val="00481BF8"/>
    <w:rsid w:val="00481D01"/>
    <w:rsid w:val="00483287"/>
    <w:rsid w:val="00490EB5"/>
    <w:rsid w:val="00491455"/>
    <w:rsid w:val="00491D39"/>
    <w:rsid w:val="00496A68"/>
    <w:rsid w:val="004A19D0"/>
    <w:rsid w:val="004A41CD"/>
    <w:rsid w:val="004C3AA1"/>
    <w:rsid w:val="004C703D"/>
    <w:rsid w:val="004C752E"/>
    <w:rsid w:val="004D5083"/>
    <w:rsid w:val="004E0967"/>
    <w:rsid w:val="004F50A7"/>
    <w:rsid w:val="004F50F3"/>
    <w:rsid w:val="0050079D"/>
    <w:rsid w:val="00506C15"/>
    <w:rsid w:val="00513920"/>
    <w:rsid w:val="0051472A"/>
    <w:rsid w:val="00516F75"/>
    <w:rsid w:val="005212C2"/>
    <w:rsid w:val="00530490"/>
    <w:rsid w:val="0053195C"/>
    <w:rsid w:val="00536841"/>
    <w:rsid w:val="00544B26"/>
    <w:rsid w:val="00551B46"/>
    <w:rsid w:val="00552D6F"/>
    <w:rsid w:val="005579F4"/>
    <w:rsid w:val="00566262"/>
    <w:rsid w:val="00573FCD"/>
    <w:rsid w:val="0057470D"/>
    <w:rsid w:val="00587025"/>
    <w:rsid w:val="0058798F"/>
    <w:rsid w:val="005A1FC0"/>
    <w:rsid w:val="005A6BFC"/>
    <w:rsid w:val="005A6C19"/>
    <w:rsid w:val="005B21F8"/>
    <w:rsid w:val="005B3592"/>
    <w:rsid w:val="005C0107"/>
    <w:rsid w:val="005C7380"/>
    <w:rsid w:val="005D0914"/>
    <w:rsid w:val="005D41DC"/>
    <w:rsid w:val="005D7D29"/>
    <w:rsid w:val="005E06AD"/>
    <w:rsid w:val="005E2B9B"/>
    <w:rsid w:val="005E40EA"/>
    <w:rsid w:val="005E4F87"/>
    <w:rsid w:val="005E67A4"/>
    <w:rsid w:val="005F3AEE"/>
    <w:rsid w:val="00600969"/>
    <w:rsid w:val="00600E03"/>
    <w:rsid w:val="0060372B"/>
    <w:rsid w:val="006103B7"/>
    <w:rsid w:val="00611A03"/>
    <w:rsid w:val="00612046"/>
    <w:rsid w:val="00612063"/>
    <w:rsid w:val="006133E2"/>
    <w:rsid w:val="00621093"/>
    <w:rsid w:val="00621D04"/>
    <w:rsid w:val="006235DF"/>
    <w:rsid w:val="006257FD"/>
    <w:rsid w:val="00627D90"/>
    <w:rsid w:val="00650E7C"/>
    <w:rsid w:val="0065280A"/>
    <w:rsid w:val="006535D4"/>
    <w:rsid w:val="00655A30"/>
    <w:rsid w:val="00655B35"/>
    <w:rsid w:val="006602EE"/>
    <w:rsid w:val="00662291"/>
    <w:rsid w:val="00664CDC"/>
    <w:rsid w:val="00670263"/>
    <w:rsid w:val="006703BB"/>
    <w:rsid w:val="00674564"/>
    <w:rsid w:val="00693B64"/>
    <w:rsid w:val="00693BDD"/>
    <w:rsid w:val="00694318"/>
    <w:rsid w:val="006A4667"/>
    <w:rsid w:val="006C68F0"/>
    <w:rsid w:val="006D5E14"/>
    <w:rsid w:val="006D6E63"/>
    <w:rsid w:val="006E4D91"/>
    <w:rsid w:val="006E53A2"/>
    <w:rsid w:val="006E6FBE"/>
    <w:rsid w:val="006E70CF"/>
    <w:rsid w:val="006F0178"/>
    <w:rsid w:val="006F6B5F"/>
    <w:rsid w:val="006F7188"/>
    <w:rsid w:val="0070014D"/>
    <w:rsid w:val="007069A4"/>
    <w:rsid w:val="0070734F"/>
    <w:rsid w:val="007116A9"/>
    <w:rsid w:val="00715842"/>
    <w:rsid w:val="00715D2E"/>
    <w:rsid w:val="00717563"/>
    <w:rsid w:val="00726F10"/>
    <w:rsid w:val="00731105"/>
    <w:rsid w:val="00734655"/>
    <w:rsid w:val="0073487E"/>
    <w:rsid w:val="007432A5"/>
    <w:rsid w:val="007515EA"/>
    <w:rsid w:val="00767AAE"/>
    <w:rsid w:val="00767D7D"/>
    <w:rsid w:val="00772F52"/>
    <w:rsid w:val="007751EB"/>
    <w:rsid w:val="007758E6"/>
    <w:rsid w:val="00781F33"/>
    <w:rsid w:val="00783389"/>
    <w:rsid w:val="00790007"/>
    <w:rsid w:val="00793769"/>
    <w:rsid w:val="007A1D17"/>
    <w:rsid w:val="007B298D"/>
    <w:rsid w:val="007C6324"/>
    <w:rsid w:val="007D08FF"/>
    <w:rsid w:val="007E2735"/>
    <w:rsid w:val="007E6835"/>
    <w:rsid w:val="007F03A8"/>
    <w:rsid w:val="007F7612"/>
    <w:rsid w:val="0080667D"/>
    <w:rsid w:val="00815768"/>
    <w:rsid w:val="008172A1"/>
    <w:rsid w:val="008268AB"/>
    <w:rsid w:val="00827F46"/>
    <w:rsid w:val="00830B39"/>
    <w:rsid w:val="0083253B"/>
    <w:rsid w:val="00852A94"/>
    <w:rsid w:val="008571D5"/>
    <w:rsid w:val="00860E86"/>
    <w:rsid w:val="00872418"/>
    <w:rsid w:val="008801A0"/>
    <w:rsid w:val="0088177D"/>
    <w:rsid w:val="00883221"/>
    <w:rsid w:val="00886D0A"/>
    <w:rsid w:val="00887D95"/>
    <w:rsid w:val="0089497E"/>
    <w:rsid w:val="008C0041"/>
    <w:rsid w:val="008C0A5A"/>
    <w:rsid w:val="008C7520"/>
    <w:rsid w:val="008D0FD7"/>
    <w:rsid w:val="008D57E8"/>
    <w:rsid w:val="008D6603"/>
    <w:rsid w:val="008D7EC9"/>
    <w:rsid w:val="008E10D9"/>
    <w:rsid w:val="008E38D5"/>
    <w:rsid w:val="008E44ED"/>
    <w:rsid w:val="008E5BB4"/>
    <w:rsid w:val="008E693D"/>
    <w:rsid w:val="008F0348"/>
    <w:rsid w:val="00901524"/>
    <w:rsid w:val="00902F5E"/>
    <w:rsid w:val="00921B2D"/>
    <w:rsid w:val="00930D65"/>
    <w:rsid w:val="00936F3D"/>
    <w:rsid w:val="00947ACB"/>
    <w:rsid w:val="00950D14"/>
    <w:rsid w:val="009534F0"/>
    <w:rsid w:val="009538FF"/>
    <w:rsid w:val="00955DB7"/>
    <w:rsid w:val="009650C8"/>
    <w:rsid w:val="0096774C"/>
    <w:rsid w:val="009716D7"/>
    <w:rsid w:val="00973218"/>
    <w:rsid w:val="00974436"/>
    <w:rsid w:val="00984593"/>
    <w:rsid w:val="00985D51"/>
    <w:rsid w:val="00986519"/>
    <w:rsid w:val="009868FD"/>
    <w:rsid w:val="00986FD5"/>
    <w:rsid w:val="009870E6"/>
    <w:rsid w:val="009877ED"/>
    <w:rsid w:val="00991D46"/>
    <w:rsid w:val="00992814"/>
    <w:rsid w:val="009941DE"/>
    <w:rsid w:val="009A0EB8"/>
    <w:rsid w:val="009B1E50"/>
    <w:rsid w:val="009B3950"/>
    <w:rsid w:val="009B68F0"/>
    <w:rsid w:val="009C505B"/>
    <w:rsid w:val="009C6FF8"/>
    <w:rsid w:val="009D224F"/>
    <w:rsid w:val="009E0CD3"/>
    <w:rsid w:val="009E20A3"/>
    <w:rsid w:val="009E47AA"/>
    <w:rsid w:val="009F0119"/>
    <w:rsid w:val="009F192F"/>
    <w:rsid w:val="009F2DBC"/>
    <w:rsid w:val="009F38FD"/>
    <w:rsid w:val="009F47C1"/>
    <w:rsid w:val="009F4A13"/>
    <w:rsid w:val="00A01069"/>
    <w:rsid w:val="00A07C3A"/>
    <w:rsid w:val="00A17E6F"/>
    <w:rsid w:val="00A30427"/>
    <w:rsid w:val="00A31086"/>
    <w:rsid w:val="00A318DC"/>
    <w:rsid w:val="00A3587F"/>
    <w:rsid w:val="00A36DDA"/>
    <w:rsid w:val="00A406CB"/>
    <w:rsid w:val="00A432A8"/>
    <w:rsid w:val="00A47C16"/>
    <w:rsid w:val="00A5223E"/>
    <w:rsid w:val="00A62810"/>
    <w:rsid w:val="00A724EE"/>
    <w:rsid w:val="00A75E80"/>
    <w:rsid w:val="00A816F5"/>
    <w:rsid w:val="00A81EFC"/>
    <w:rsid w:val="00A85F2D"/>
    <w:rsid w:val="00A87648"/>
    <w:rsid w:val="00A91F44"/>
    <w:rsid w:val="00A96BF7"/>
    <w:rsid w:val="00AA471B"/>
    <w:rsid w:val="00AA58E6"/>
    <w:rsid w:val="00AA6094"/>
    <w:rsid w:val="00AB2FC1"/>
    <w:rsid w:val="00AB30FF"/>
    <w:rsid w:val="00AC45ED"/>
    <w:rsid w:val="00AD5BB6"/>
    <w:rsid w:val="00AD74A2"/>
    <w:rsid w:val="00AE0AF2"/>
    <w:rsid w:val="00AE7E39"/>
    <w:rsid w:val="00AF2141"/>
    <w:rsid w:val="00AF7B49"/>
    <w:rsid w:val="00B01691"/>
    <w:rsid w:val="00B03145"/>
    <w:rsid w:val="00B07F88"/>
    <w:rsid w:val="00B10C09"/>
    <w:rsid w:val="00B146A3"/>
    <w:rsid w:val="00B15A73"/>
    <w:rsid w:val="00B17827"/>
    <w:rsid w:val="00B23689"/>
    <w:rsid w:val="00B271EE"/>
    <w:rsid w:val="00B316A8"/>
    <w:rsid w:val="00B41379"/>
    <w:rsid w:val="00B42AD4"/>
    <w:rsid w:val="00B45715"/>
    <w:rsid w:val="00B53619"/>
    <w:rsid w:val="00B64266"/>
    <w:rsid w:val="00B66F52"/>
    <w:rsid w:val="00B7017E"/>
    <w:rsid w:val="00B71CBB"/>
    <w:rsid w:val="00B739C0"/>
    <w:rsid w:val="00B810AF"/>
    <w:rsid w:val="00B840EB"/>
    <w:rsid w:val="00B850FD"/>
    <w:rsid w:val="00B85181"/>
    <w:rsid w:val="00B85865"/>
    <w:rsid w:val="00B87305"/>
    <w:rsid w:val="00B87559"/>
    <w:rsid w:val="00B937AB"/>
    <w:rsid w:val="00B9425B"/>
    <w:rsid w:val="00B97A6E"/>
    <w:rsid w:val="00BA4298"/>
    <w:rsid w:val="00BA7A3F"/>
    <w:rsid w:val="00BB5751"/>
    <w:rsid w:val="00BB6F37"/>
    <w:rsid w:val="00BC1340"/>
    <w:rsid w:val="00BC2ECD"/>
    <w:rsid w:val="00BC461A"/>
    <w:rsid w:val="00BC5A09"/>
    <w:rsid w:val="00BC7825"/>
    <w:rsid w:val="00BC7ECD"/>
    <w:rsid w:val="00BE0CD9"/>
    <w:rsid w:val="00BF0F7A"/>
    <w:rsid w:val="00BF584B"/>
    <w:rsid w:val="00C0051C"/>
    <w:rsid w:val="00C05ACD"/>
    <w:rsid w:val="00C062A9"/>
    <w:rsid w:val="00C065D6"/>
    <w:rsid w:val="00C06CCF"/>
    <w:rsid w:val="00C13C58"/>
    <w:rsid w:val="00C233B4"/>
    <w:rsid w:val="00C2491E"/>
    <w:rsid w:val="00C25BDF"/>
    <w:rsid w:val="00C27FF9"/>
    <w:rsid w:val="00C430F9"/>
    <w:rsid w:val="00C443E3"/>
    <w:rsid w:val="00C443F4"/>
    <w:rsid w:val="00C45DB8"/>
    <w:rsid w:val="00C4641A"/>
    <w:rsid w:val="00C47975"/>
    <w:rsid w:val="00C574B1"/>
    <w:rsid w:val="00C61B0D"/>
    <w:rsid w:val="00C64972"/>
    <w:rsid w:val="00C742CB"/>
    <w:rsid w:val="00C747DC"/>
    <w:rsid w:val="00CA67F0"/>
    <w:rsid w:val="00CA700E"/>
    <w:rsid w:val="00CC34FB"/>
    <w:rsid w:val="00CD7A05"/>
    <w:rsid w:val="00CE763C"/>
    <w:rsid w:val="00CF7B68"/>
    <w:rsid w:val="00D10FB5"/>
    <w:rsid w:val="00D12ED4"/>
    <w:rsid w:val="00D13765"/>
    <w:rsid w:val="00D15464"/>
    <w:rsid w:val="00D21B17"/>
    <w:rsid w:val="00D23FF6"/>
    <w:rsid w:val="00D26E6E"/>
    <w:rsid w:val="00D33BD8"/>
    <w:rsid w:val="00D33ECE"/>
    <w:rsid w:val="00D4071B"/>
    <w:rsid w:val="00D4142C"/>
    <w:rsid w:val="00D46D3F"/>
    <w:rsid w:val="00D556F1"/>
    <w:rsid w:val="00D5648F"/>
    <w:rsid w:val="00D65283"/>
    <w:rsid w:val="00D65568"/>
    <w:rsid w:val="00D7050D"/>
    <w:rsid w:val="00D70796"/>
    <w:rsid w:val="00D72363"/>
    <w:rsid w:val="00D750C2"/>
    <w:rsid w:val="00D76959"/>
    <w:rsid w:val="00D76B76"/>
    <w:rsid w:val="00D80547"/>
    <w:rsid w:val="00D80C45"/>
    <w:rsid w:val="00D8140A"/>
    <w:rsid w:val="00DA2550"/>
    <w:rsid w:val="00DB405A"/>
    <w:rsid w:val="00DB7DFA"/>
    <w:rsid w:val="00DC1A85"/>
    <w:rsid w:val="00DC613B"/>
    <w:rsid w:val="00DD196A"/>
    <w:rsid w:val="00DD5861"/>
    <w:rsid w:val="00DD7CFB"/>
    <w:rsid w:val="00DE1D4B"/>
    <w:rsid w:val="00DE1E50"/>
    <w:rsid w:val="00DF0B2E"/>
    <w:rsid w:val="00DF1FB6"/>
    <w:rsid w:val="00DF2396"/>
    <w:rsid w:val="00DF23A9"/>
    <w:rsid w:val="00DF5D2B"/>
    <w:rsid w:val="00E113C2"/>
    <w:rsid w:val="00E126FE"/>
    <w:rsid w:val="00E155DA"/>
    <w:rsid w:val="00E1613E"/>
    <w:rsid w:val="00E208EC"/>
    <w:rsid w:val="00E22870"/>
    <w:rsid w:val="00E23D21"/>
    <w:rsid w:val="00E264D1"/>
    <w:rsid w:val="00E40D71"/>
    <w:rsid w:val="00E4428A"/>
    <w:rsid w:val="00E616B6"/>
    <w:rsid w:val="00E62F5B"/>
    <w:rsid w:val="00E63DD5"/>
    <w:rsid w:val="00E70BCA"/>
    <w:rsid w:val="00E71FDA"/>
    <w:rsid w:val="00E764DF"/>
    <w:rsid w:val="00E80B52"/>
    <w:rsid w:val="00E80FB3"/>
    <w:rsid w:val="00E825E9"/>
    <w:rsid w:val="00E85792"/>
    <w:rsid w:val="00E9734F"/>
    <w:rsid w:val="00EA04AF"/>
    <w:rsid w:val="00EA3065"/>
    <w:rsid w:val="00EA4E64"/>
    <w:rsid w:val="00EA6F58"/>
    <w:rsid w:val="00EB026D"/>
    <w:rsid w:val="00EB3A0B"/>
    <w:rsid w:val="00EB7FE9"/>
    <w:rsid w:val="00EC7EC8"/>
    <w:rsid w:val="00ED1B08"/>
    <w:rsid w:val="00ED7370"/>
    <w:rsid w:val="00EE3FBA"/>
    <w:rsid w:val="00EE538E"/>
    <w:rsid w:val="00EE5EFE"/>
    <w:rsid w:val="00EF469C"/>
    <w:rsid w:val="00EF658D"/>
    <w:rsid w:val="00F06298"/>
    <w:rsid w:val="00F1151D"/>
    <w:rsid w:val="00F119C3"/>
    <w:rsid w:val="00F14C6C"/>
    <w:rsid w:val="00F15A0B"/>
    <w:rsid w:val="00F15A90"/>
    <w:rsid w:val="00F16B67"/>
    <w:rsid w:val="00F23C6B"/>
    <w:rsid w:val="00F25C84"/>
    <w:rsid w:val="00F3568E"/>
    <w:rsid w:val="00F52C2E"/>
    <w:rsid w:val="00F5480D"/>
    <w:rsid w:val="00F562A7"/>
    <w:rsid w:val="00F56F29"/>
    <w:rsid w:val="00F70710"/>
    <w:rsid w:val="00F74776"/>
    <w:rsid w:val="00F80329"/>
    <w:rsid w:val="00F80A66"/>
    <w:rsid w:val="00F86834"/>
    <w:rsid w:val="00F924D3"/>
    <w:rsid w:val="00F94E24"/>
    <w:rsid w:val="00F9537A"/>
    <w:rsid w:val="00F95E9A"/>
    <w:rsid w:val="00FA1767"/>
    <w:rsid w:val="00FB2748"/>
    <w:rsid w:val="00FB61FE"/>
    <w:rsid w:val="00FB6A2E"/>
    <w:rsid w:val="00FC4202"/>
    <w:rsid w:val="00FD17BC"/>
    <w:rsid w:val="00FD4CEB"/>
    <w:rsid w:val="00FD5622"/>
    <w:rsid w:val="00FD63A1"/>
    <w:rsid w:val="00FD65F1"/>
    <w:rsid w:val="00FE4C02"/>
    <w:rsid w:val="00FE76DA"/>
    <w:rsid w:val="00FE7A46"/>
    <w:rsid w:val="00FF5B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7DD76F24"/>
  <w15:chartTrackingRefBased/>
  <w15:docId w15:val="{A3408435-C43C-4D12-BFFB-C9E97A69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BB4"/>
    <w:pPr>
      <w:suppressAutoHyphens/>
      <w:spacing w:after="160" w:line="252" w:lineRule="auto"/>
      <w:jc w:val="both"/>
    </w:pPr>
    <w:rPr>
      <w:rFonts w:ascii="Calibri" w:eastAsia="SimSun" w:hAnsi="Calibri" w:cs="Calibri"/>
      <w:kern w:val="1"/>
      <w:sz w:val="22"/>
      <w:szCs w:val="22"/>
      <w:lang w:eastAsia="ar-SA"/>
    </w:rPr>
  </w:style>
  <w:style w:type="paragraph" w:styleId="Titre1">
    <w:name w:val="heading 1"/>
    <w:basedOn w:val="Normal"/>
    <w:link w:val="Titre1Car"/>
    <w:uiPriority w:val="9"/>
    <w:qFormat/>
    <w:rsid w:val="009E47AA"/>
    <w:pPr>
      <w:suppressAutoHyphens w:val="0"/>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Wingdings"/>
      <w:sz w:val="22"/>
      <w:szCs w:val="22"/>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0">
    <w:name w:val="WW8Num7z0"/>
    <w:rPr>
      <w:rFonts w:ascii="Wingdings" w:hAnsi="Wingdings" w:cs="Wingdings"/>
    </w:rPr>
  </w:style>
  <w:style w:type="character" w:customStyle="1" w:styleId="WW8Num7z1">
    <w:name w:val="WW8Num7z1"/>
    <w:rPr>
      <w:rFonts w:ascii="Symbol" w:hAnsi="Symbol" w:cs="Symbol"/>
    </w:rPr>
  </w:style>
  <w:style w:type="character" w:customStyle="1" w:styleId="WW8Num7z4">
    <w:name w:val="WW8Num7z4"/>
    <w:rPr>
      <w:rFonts w:ascii="Courier New" w:hAnsi="Courier New" w:cs="Courier New"/>
    </w:rPr>
  </w:style>
  <w:style w:type="character" w:customStyle="1" w:styleId="WW8Num8z0">
    <w:name w:val="WW8Num8z0"/>
    <w:rPr>
      <w:rFonts w:ascii="Wingdings" w:hAnsi="Wingdings" w:cs="Wingdings"/>
    </w:rPr>
  </w:style>
  <w:style w:type="character" w:customStyle="1" w:styleId="WW8Num8z1">
    <w:name w:val="WW8Num8z1"/>
    <w:rPr>
      <w:rFonts w:ascii="Symbol" w:hAnsi="Symbol" w:cs="Symbol"/>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Times New Roman"/>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Calibri" w:hAnsi="Calibri" w:cs="Calibri"/>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Calibri" w:hAnsi="Calibri" w:cs="Calibri"/>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sz w:val="22"/>
      <w:szCs w:val="22"/>
    </w:rPr>
  </w:style>
  <w:style w:type="character" w:customStyle="1" w:styleId="WW8Num18z1">
    <w:name w:val="WW8Num18z1"/>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2z0">
    <w:name w:val="WW8Num22z0"/>
    <w:rPr>
      <w:rFonts w:ascii="Symbol" w:eastAsia="Times New Roman" w:hAnsi="Symbol" w:cs="Times New Roman"/>
      <w:b w:val="0"/>
      <w:i w:val="0"/>
      <w:color w:val="auto"/>
      <w:sz w:val="22"/>
      <w:szCs w:val="22"/>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ingdings" w:eastAsia="Times New Roman" w:hAnsi="Wingdings" w:cs="Times New Roman"/>
      <w:b w:val="0"/>
      <w:i w:val="0"/>
      <w:color w:val="auto"/>
      <w:sz w:val="22"/>
      <w:szCs w:val="22"/>
    </w:rPr>
  </w:style>
  <w:style w:type="character" w:customStyle="1" w:styleId="WW8Num23z3">
    <w:name w:val="WW8Num23z3"/>
    <w:rPr>
      <w:rFonts w:ascii="Symbol" w:hAnsi="Symbol" w:cs="Symbol"/>
    </w:rPr>
  </w:style>
  <w:style w:type="character" w:customStyle="1" w:styleId="WW8Num23z4">
    <w:name w:val="WW8Num23z4"/>
    <w:rPr>
      <w:rFonts w:ascii="Courier New" w:hAnsi="Courier New" w:cs="Courier New"/>
    </w:rPr>
  </w:style>
  <w:style w:type="character" w:customStyle="1" w:styleId="WW8Num23z5">
    <w:name w:val="WW8Num23z5"/>
    <w:rPr>
      <w:rFonts w:ascii="Wingdings" w:hAnsi="Wingdings" w:cs="Wingdings"/>
    </w:rPr>
  </w:style>
  <w:style w:type="character" w:customStyle="1" w:styleId="WW8Num24z0">
    <w:name w:val="WW8Num24z0"/>
    <w:rPr>
      <w:rFonts w:ascii="Wingdings" w:hAnsi="Wingdings" w:cs="Wingdings"/>
      <w:sz w:val="22"/>
      <w:szCs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6z0">
    <w:name w:val="WW8Num26z0"/>
    <w:rPr>
      <w:rFonts w:ascii="Wingdings" w:eastAsia="Times New Roman" w:hAnsi="Wingdings" w:cs="Times New Roman"/>
      <w:b w:val="0"/>
      <w:i w:val="0"/>
      <w:color w:val="auto"/>
      <w:sz w:val="22"/>
      <w:szCs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Wingdings" w:eastAsia="Times New Roman" w:hAnsi="Wingdings" w:cs="Times New Roman"/>
      <w:b w:val="0"/>
      <w:i w:val="0"/>
      <w:color w:val="auto"/>
      <w:sz w:val="22"/>
      <w:szCs w:val="22"/>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Policepardfaut1">
    <w:name w:val="Police par défaut1"/>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8z4">
    <w:name w:val="WW8Num8z4"/>
    <w:rPr>
      <w:rFonts w:ascii="Courier New" w:hAnsi="Courier New" w:cs="Courier New"/>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Policepardfaut2">
    <w:name w:val="Police par défaut2"/>
  </w:style>
  <w:style w:type="character" w:customStyle="1" w:styleId="ParagraphedelisteCar">
    <w:name w:val="Paragraphe de liste Car"/>
    <w:aliases w:val="Ondertekst Avida Car,Legende Car,titre 5 Car,corp de texte Car,texte de base Car,bullet 1 Car"/>
    <w:uiPriority w:val="99"/>
  </w:style>
  <w:style w:type="character" w:customStyle="1" w:styleId="PieddepageCar">
    <w:name w:val="Pied de page Car"/>
    <w:basedOn w:val="Policepardfaut2"/>
  </w:style>
  <w:style w:type="character" w:customStyle="1" w:styleId="ListLabel1">
    <w:name w:val="ListLabel 1"/>
    <w:rPr>
      <w:i w:val="0"/>
    </w:rPr>
  </w:style>
  <w:style w:type="character" w:customStyle="1" w:styleId="ListLabel2">
    <w:name w:val="ListLabel 2"/>
    <w:rPr>
      <w:sz w:val="22"/>
      <w:szCs w:val="22"/>
    </w:rPr>
  </w:style>
  <w:style w:type="character" w:customStyle="1" w:styleId="ListLabel3">
    <w:name w:val="ListLabel 3"/>
    <w:rPr>
      <w:rFonts w:cs="Courier New"/>
    </w:rPr>
  </w:style>
  <w:style w:type="character" w:customStyle="1" w:styleId="ListLabel4">
    <w:name w:val="ListLabel 4"/>
    <w:rPr>
      <w:rFonts w:cs="Calibri"/>
    </w:rPr>
  </w:style>
  <w:style w:type="character" w:customStyle="1" w:styleId="ListLabel5">
    <w:name w:val="ListLabel 5"/>
    <w:rPr>
      <w:sz w:val="20"/>
    </w:rPr>
  </w:style>
  <w:style w:type="character" w:customStyle="1" w:styleId="ListLabel6">
    <w:name w:val="ListLabel 6"/>
    <w:rPr>
      <w:rFonts w:cs="Times New Roman"/>
      <w:sz w:val="20"/>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Caractresdenumrotation">
    <w:name w:val="Caractères de numérotation"/>
  </w:style>
  <w:style w:type="character" w:styleId="Lienhypertexte">
    <w:name w:val="Hyperlink"/>
    <w:rPr>
      <w:color w:val="0563C1"/>
      <w:u w:val="single"/>
    </w:rPr>
  </w:style>
  <w:style w:type="character" w:styleId="Mentionnonrsolue">
    <w:name w:val="Unresolved Mention"/>
    <w:rPr>
      <w:color w:val="605E5C"/>
      <w:shd w:val="clear" w:color="auto" w:fill="E1DFDD"/>
    </w:rPr>
  </w:style>
  <w:style w:type="paragraph" w:customStyle="1" w:styleId="Titre2">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link w:val="CorpsdetexteCar"/>
    <w:pPr>
      <w:widowControl w:val="0"/>
      <w:spacing w:after="120" w:line="100" w:lineRule="atLeast"/>
    </w:pPr>
    <w:rPr>
      <w:rFonts w:ascii="Times New Roman" w:hAnsi="Times New Roman" w:cs="Mangal"/>
      <w:sz w:val="21"/>
      <w:szCs w:val="24"/>
      <w:lang w:eastAsia="hi-IN" w:bidi="hi-IN"/>
    </w:rPr>
  </w:style>
  <w:style w:type="paragraph" w:styleId="Liste">
    <w:name w:val="List"/>
    <w:basedOn w:val="Corpsdetexte"/>
  </w:style>
  <w:style w:type="paragraph" w:customStyle="1" w:styleId="Lgende2">
    <w:name w:val="Légende2"/>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Paragraphedeliste1">
    <w:name w:val="Paragraphe de liste1"/>
    <w:basedOn w:val="Normal"/>
    <w:pPr>
      <w:ind w:left="720"/>
      <w:jc w:val="left"/>
    </w:pPr>
  </w:style>
  <w:style w:type="paragraph" w:styleId="Pieddepage">
    <w:name w:val="footer"/>
    <w:basedOn w:val="Normal"/>
    <w:pPr>
      <w:suppressLineNumbers/>
      <w:tabs>
        <w:tab w:val="center" w:pos="4536"/>
        <w:tab w:val="right" w:pos="9072"/>
      </w:tabs>
      <w:spacing w:after="0" w:line="100" w:lineRule="atLeast"/>
    </w:pPr>
  </w:style>
  <w:style w:type="paragraph" w:customStyle="1" w:styleId="LeMairerappellepropose">
    <w:name w:val="Le Maire rappelle/propose"/>
    <w:basedOn w:val="Normal"/>
    <w:pPr>
      <w:widowControl w:val="0"/>
      <w:spacing w:before="240" w:after="240" w:line="100" w:lineRule="atLeast"/>
    </w:pPr>
    <w:rPr>
      <w:rFonts w:ascii="Arial" w:hAnsi="Arial" w:cs="Arial"/>
      <w:b/>
      <w:bCs/>
      <w:sz w:val="21"/>
      <w:szCs w:val="24"/>
      <w:lang w:eastAsia="hi-IN" w:bidi="hi-IN"/>
    </w:rPr>
  </w:style>
  <w:style w:type="paragraph" w:styleId="NormalWeb">
    <w:name w:val="Normal (Web)"/>
    <w:basedOn w:val="Normal"/>
    <w:uiPriority w:val="99"/>
    <w:pPr>
      <w:spacing w:before="28" w:after="119" w:line="100" w:lineRule="atLeast"/>
      <w:jc w:val="left"/>
    </w:pPr>
    <w:rPr>
      <w:rFonts w:ascii="Times New Roman" w:eastAsia="Times New Roman" w:hAnsi="Times New Roman" w:cs="Times New Roman"/>
      <w:sz w:val="24"/>
      <w:szCs w:val="24"/>
    </w:rPr>
  </w:style>
  <w:style w:type="paragraph" w:customStyle="1" w:styleId="xmsonormal">
    <w:name w:val="x_msonormal"/>
    <w:basedOn w:val="Normal"/>
    <w:pPr>
      <w:spacing w:before="28" w:after="28" w:line="100" w:lineRule="atLeast"/>
      <w:jc w:val="left"/>
    </w:pPr>
    <w:rPr>
      <w:rFonts w:ascii="Times New Roman" w:eastAsia="Times New Roman" w:hAnsi="Times New Roman" w:cs="Times New Roman"/>
      <w:sz w:val="24"/>
      <w:szCs w:val="24"/>
    </w:rPr>
  </w:style>
  <w:style w:type="paragraph" w:styleId="En-tte">
    <w:name w:val="header"/>
    <w:basedOn w:val="Normal"/>
    <w:pPr>
      <w:suppressLineNumbers/>
      <w:tabs>
        <w:tab w:val="center" w:pos="4819"/>
        <w:tab w:val="right" w:pos="9638"/>
      </w:tabs>
    </w:pPr>
  </w:style>
  <w:style w:type="paragraph" w:styleId="Paragraphedeliste">
    <w:name w:val="List Paragraph"/>
    <w:aliases w:val="Ondertekst Avida,Legende,titre 5,corp de texte,texte de base,bullet 1"/>
    <w:basedOn w:val="Normal"/>
    <w:uiPriority w:val="34"/>
    <w:qFormat/>
    <w:pPr>
      <w:suppressAutoHyphens w:val="0"/>
      <w:spacing w:line="256" w:lineRule="auto"/>
      <w:ind w:left="720"/>
      <w:jc w:val="left"/>
    </w:pPr>
    <w:rPr>
      <w:rFonts w:ascii="Times New Roman" w:eastAsia="Times New Roman" w:hAnsi="Times New Roman" w:cs="Times New Roman"/>
      <w:sz w:val="20"/>
      <w:szCs w:val="20"/>
    </w:rPr>
  </w:style>
  <w:style w:type="paragraph" w:styleId="Rvision">
    <w:name w:val="Revision"/>
    <w:pPr>
      <w:suppressAutoHyphens/>
    </w:pPr>
    <w:rPr>
      <w:rFonts w:ascii="Calibri" w:eastAsia="SimSun" w:hAnsi="Calibri" w:cs="Calibri"/>
      <w:kern w:val="1"/>
      <w:sz w:val="22"/>
      <w:szCs w:val="22"/>
      <w:lang w:eastAsia="ar-SA"/>
    </w:rPr>
  </w:style>
  <w:style w:type="paragraph" w:customStyle="1" w:styleId="WW-Standard">
    <w:name w:val="WW-Standard"/>
    <w:pPr>
      <w:suppressAutoHyphens/>
      <w:spacing w:after="160" w:line="254" w:lineRule="auto"/>
    </w:pPr>
    <w:rPr>
      <w:rFonts w:ascii="Calibri" w:eastAsia="SimSun" w:hAnsi="Calibri" w:cs="Calibri"/>
      <w:sz w:val="22"/>
      <w:szCs w:val="22"/>
      <w:lang w:eastAsia="ar-SA"/>
    </w:rPr>
  </w:style>
  <w:style w:type="paragraph" w:styleId="Sansinterligne">
    <w:name w:val="No Spacing"/>
    <w:uiPriority w:val="1"/>
    <w:qFormat/>
    <w:pPr>
      <w:widowControl w:val="0"/>
      <w:suppressAutoHyphens/>
      <w:textAlignment w:val="baseline"/>
    </w:pPr>
    <w:rPr>
      <w:rFonts w:eastAsia="Arial Unicode MS" w:cs="Mangal"/>
      <w:kern w:val="1"/>
      <w:sz w:val="24"/>
      <w:szCs w:val="21"/>
      <w:lang w:eastAsia="hi-IN" w:bidi="hi-IN"/>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Listepuces">
    <w:name w:val="List Bullet"/>
    <w:basedOn w:val="Normal"/>
    <w:uiPriority w:val="99"/>
    <w:unhideWhenUsed/>
    <w:rsid w:val="00EA6F58"/>
    <w:pPr>
      <w:numPr>
        <w:numId w:val="1"/>
      </w:numPr>
      <w:contextualSpacing/>
    </w:pPr>
  </w:style>
  <w:style w:type="table" w:styleId="Grilledutableau">
    <w:name w:val="Table Grid"/>
    <w:basedOn w:val="TableauNormal"/>
    <w:rsid w:val="00A07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9870E6"/>
    <w:rPr>
      <w:rFonts w:eastAsia="SimSun" w:cs="Mangal"/>
      <w:kern w:val="1"/>
      <w:sz w:val="21"/>
      <w:szCs w:val="24"/>
      <w:lang w:eastAsia="hi-IN" w:bidi="hi-IN"/>
    </w:rPr>
  </w:style>
  <w:style w:type="paragraph" w:customStyle="1" w:styleId="paragraph">
    <w:name w:val="paragraph"/>
    <w:basedOn w:val="Normal"/>
    <w:rsid w:val="009870E6"/>
    <w:pPr>
      <w:suppressAutoHyphens w:val="0"/>
      <w:spacing w:before="100" w:beforeAutospacing="1" w:after="100" w:afterAutospacing="1" w:line="240" w:lineRule="auto"/>
      <w:jc w:val="left"/>
    </w:pPr>
    <w:rPr>
      <w:rFonts w:ascii="Times New Roman" w:eastAsia="Times New Roman" w:hAnsi="Times New Roman" w:cs="Times New Roman"/>
      <w:kern w:val="0"/>
      <w:sz w:val="24"/>
      <w:szCs w:val="24"/>
      <w:lang w:eastAsia="fr-FR"/>
    </w:rPr>
  </w:style>
  <w:style w:type="character" w:customStyle="1" w:styleId="eop">
    <w:name w:val="eop"/>
    <w:basedOn w:val="Policepardfaut"/>
    <w:rsid w:val="009870E6"/>
  </w:style>
  <w:style w:type="table" w:customStyle="1" w:styleId="Grilledutableau1">
    <w:name w:val="Grille du tableau1"/>
    <w:basedOn w:val="TableauNormal"/>
    <w:next w:val="Grilledutableau"/>
    <w:rsid w:val="00726F10"/>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969"/>
    <w:pPr>
      <w:autoSpaceDE w:val="0"/>
      <w:autoSpaceDN w:val="0"/>
      <w:adjustRightInd w:val="0"/>
    </w:pPr>
    <w:rPr>
      <w:rFonts w:ascii="Calibri" w:eastAsia="Calibri" w:hAnsi="Calibri" w:cs="Calibri"/>
      <w:color w:val="000000"/>
      <w:sz w:val="24"/>
      <w:szCs w:val="24"/>
    </w:rPr>
  </w:style>
  <w:style w:type="paragraph" w:customStyle="1" w:styleId="articlecontenu">
    <w:name w:val="article : contenu"/>
    <w:basedOn w:val="Normal"/>
    <w:rsid w:val="004A19D0"/>
    <w:pPr>
      <w:suppressAutoHyphens w:val="0"/>
      <w:autoSpaceDE w:val="0"/>
      <w:autoSpaceDN w:val="0"/>
      <w:spacing w:after="140" w:line="240" w:lineRule="auto"/>
      <w:ind w:firstLine="567"/>
    </w:pPr>
    <w:rPr>
      <w:rFonts w:ascii="Arial" w:eastAsia="Times New Roman" w:hAnsi="Arial" w:cs="Arial"/>
      <w:kern w:val="0"/>
      <w:sz w:val="20"/>
      <w:szCs w:val="20"/>
      <w:lang w:eastAsia="fr-FR"/>
    </w:rPr>
  </w:style>
  <w:style w:type="character" w:customStyle="1" w:styleId="Titre1Car">
    <w:name w:val="Titre 1 Car"/>
    <w:basedOn w:val="Policepardfaut"/>
    <w:link w:val="Titre1"/>
    <w:uiPriority w:val="9"/>
    <w:rsid w:val="009E47AA"/>
    <w:rPr>
      <w:b/>
      <w:bCs/>
      <w:kern w:val="36"/>
      <w:sz w:val="48"/>
      <w:szCs w:val="48"/>
    </w:rPr>
  </w:style>
  <w:style w:type="paragraph" w:customStyle="1" w:styleId="VuConsidrant">
    <w:name w:val="Vu.Considérant"/>
    <w:basedOn w:val="Normal"/>
    <w:rsid w:val="009E47AA"/>
    <w:pPr>
      <w:suppressAutoHyphens w:val="0"/>
      <w:autoSpaceDE w:val="0"/>
      <w:autoSpaceDN w:val="0"/>
      <w:spacing w:after="140" w:line="240" w:lineRule="auto"/>
    </w:pPr>
    <w:rPr>
      <w:rFonts w:ascii="Arial" w:eastAsia="Times New Roman" w:hAnsi="Arial" w:cs="Arial"/>
      <w:kern w:val="0"/>
      <w:sz w:val="20"/>
      <w:szCs w:val="20"/>
      <w:lang w:eastAsia="fr-FR"/>
    </w:rPr>
  </w:style>
  <w:style w:type="paragraph" w:styleId="Corpsdetexte2">
    <w:name w:val="Body Text 2"/>
    <w:basedOn w:val="Normal"/>
    <w:link w:val="Corpsdetexte2Car"/>
    <w:uiPriority w:val="99"/>
    <w:semiHidden/>
    <w:unhideWhenUsed/>
    <w:rsid w:val="00783389"/>
    <w:pPr>
      <w:spacing w:after="120" w:line="480" w:lineRule="auto"/>
    </w:pPr>
  </w:style>
  <w:style w:type="character" w:customStyle="1" w:styleId="Corpsdetexte2Car">
    <w:name w:val="Corps de texte 2 Car"/>
    <w:basedOn w:val="Policepardfaut"/>
    <w:link w:val="Corpsdetexte2"/>
    <w:uiPriority w:val="99"/>
    <w:semiHidden/>
    <w:rsid w:val="00783389"/>
    <w:rPr>
      <w:rFonts w:ascii="Calibri" w:eastAsia="SimSun" w:hAnsi="Calibri" w:cs="Calibri"/>
      <w:kern w:val="1"/>
      <w:sz w:val="22"/>
      <w:szCs w:val="22"/>
      <w:lang w:eastAsia="ar-SA"/>
    </w:rPr>
  </w:style>
  <w:style w:type="paragraph" w:customStyle="1" w:styleId="paragrapheri">
    <w:name w:val="paragraphe ri"/>
    <w:basedOn w:val="Retraitcorpsdetexte"/>
    <w:autoRedefine/>
    <w:rsid w:val="003113BA"/>
    <w:pPr>
      <w:widowControl w:val="0"/>
      <w:shd w:val="clear" w:color="auto" w:fill="FFFFFF"/>
      <w:suppressAutoHyphens w:val="0"/>
      <w:spacing w:after="0" w:line="288" w:lineRule="exact"/>
      <w:ind w:left="0"/>
    </w:pPr>
    <w:rPr>
      <w:rFonts w:ascii="Arial" w:eastAsia="Times New Roman" w:hAnsi="Arial" w:cs="Arial"/>
      <w:snapToGrid w:val="0"/>
      <w:color w:val="000000"/>
      <w:kern w:val="0"/>
      <w:sz w:val="20"/>
      <w:szCs w:val="20"/>
      <w:lang w:eastAsia="fr-FR"/>
    </w:rPr>
  </w:style>
  <w:style w:type="paragraph" w:styleId="Retraitcorpsdetexte">
    <w:name w:val="Body Text Indent"/>
    <w:basedOn w:val="Normal"/>
    <w:link w:val="RetraitcorpsdetexteCar"/>
    <w:uiPriority w:val="99"/>
    <w:unhideWhenUsed/>
    <w:rsid w:val="003113BA"/>
    <w:pPr>
      <w:spacing w:after="120"/>
      <w:ind w:left="283"/>
    </w:pPr>
  </w:style>
  <w:style w:type="character" w:customStyle="1" w:styleId="RetraitcorpsdetexteCar">
    <w:name w:val="Retrait corps de texte Car"/>
    <w:basedOn w:val="Policepardfaut"/>
    <w:link w:val="Retraitcorpsdetexte"/>
    <w:uiPriority w:val="99"/>
    <w:rsid w:val="003113BA"/>
    <w:rPr>
      <w:rFonts w:ascii="Calibri" w:eastAsia="SimSun" w:hAnsi="Calibri" w:cs="Calibri"/>
      <w:kern w:val="1"/>
      <w:sz w:val="22"/>
      <w:szCs w:val="22"/>
      <w:lang w:eastAsia="ar-SA"/>
    </w:rPr>
  </w:style>
  <w:style w:type="paragraph" w:styleId="Commentaire">
    <w:name w:val="annotation text"/>
    <w:basedOn w:val="Normal"/>
    <w:link w:val="CommentaireCar"/>
    <w:semiHidden/>
    <w:unhideWhenUsed/>
    <w:rsid w:val="00AF2141"/>
    <w:pPr>
      <w:suppressAutoHyphens w:val="0"/>
      <w:spacing w:after="0" w:line="240" w:lineRule="auto"/>
      <w:jc w:val="left"/>
    </w:pPr>
    <w:rPr>
      <w:rFonts w:ascii="Times New Roman" w:eastAsia="Times New Roman" w:hAnsi="Times New Roman" w:cs="Times New Roman"/>
      <w:kern w:val="0"/>
      <w:sz w:val="20"/>
      <w:szCs w:val="20"/>
      <w:lang w:eastAsia="fr-FR"/>
    </w:rPr>
  </w:style>
  <w:style w:type="character" w:customStyle="1" w:styleId="CommentaireCar">
    <w:name w:val="Commentaire Car"/>
    <w:basedOn w:val="Policepardfaut"/>
    <w:link w:val="Commentaire"/>
    <w:semiHidden/>
    <w:rsid w:val="00AF2141"/>
  </w:style>
  <w:style w:type="character" w:styleId="Marquedecommentaire">
    <w:name w:val="annotation reference"/>
    <w:semiHidden/>
    <w:unhideWhenUsed/>
    <w:rsid w:val="00AF214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7153">
      <w:bodyDiv w:val="1"/>
      <w:marLeft w:val="0"/>
      <w:marRight w:val="0"/>
      <w:marTop w:val="0"/>
      <w:marBottom w:val="0"/>
      <w:divBdr>
        <w:top w:val="none" w:sz="0" w:space="0" w:color="auto"/>
        <w:left w:val="none" w:sz="0" w:space="0" w:color="auto"/>
        <w:bottom w:val="none" w:sz="0" w:space="0" w:color="auto"/>
        <w:right w:val="none" w:sz="0" w:space="0" w:color="auto"/>
      </w:divBdr>
    </w:div>
    <w:div w:id="212817476">
      <w:bodyDiv w:val="1"/>
      <w:marLeft w:val="0"/>
      <w:marRight w:val="0"/>
      <w:marTop w:val="0"/>
      <w:marBottom w:val="0"/>
      <w:divBdr>
        <w:top w:val="none" w:sz="0" w:space="0" w:color="auto"/>
        <w:left w:val="none" w:sz="0" w:space="0" w:color="auto"/>
        <w:bottom w:val="none" w:sz="0" w:space="0" w:color="auto"/>
        <w:right w:val="none" w:sz="0" w:space="0" w:color="auto"/>
      </w:divBdr>
    </w:div>
    <w:div w:id="245651573">
      <w:bodyDiv w:val="1"/>
      <w:marLeft w:val="0"/>
      <w:marRight w:val="0"/>
      <w:marTop w:val="0"/>
      <w:marBottom w:val="0"/>
      <w:divBdr>
        <w:top w:val="none" w:sz="0" w:space="0" w:color="auto"/>
        <w:left w:val="none" w:sz="0" w:space="0" w:color="auto"/>
        <w:bottom w:val="none" w:sz="0" w:space="0" w:color="auto"/>
        <w:right w:val="none" w:sz="0" w:space="0" w:color="auto"/>
      </w:divBdr>
    </w:div>
    <w:div w:id="336619846">
      <w:bodyDiv w:val="1"/>
      <w:marLeft w:val="0"/>
      <w:marRight w:val="0"/>
      <w:marTop w:val="0"/>
      <w:marBottom w:val="0"/>
      <w:divBdr>
        <w:top w:val="none" w:sz="0" w:space="0" w:color="auto"/>
        <w:left w:val="none" w:sz="0" w:space="0" w:color="auto"/>
        <w:bottom w:val="none" w:sz="0" w:space="0" w:color="auto"/>
        <w:right w:val="none" w:sz="0" w:space="0" w:color="auto"/>
      </w:divBdr>
    </w:div>
    <w:div w:id="456946390">
      <w:bodyDiv w:val="1"/>
      <w:marLeft w:val="0"/>
      <w:marRight w:val="0"/>
      <w:marTop w:val="0"/>
      <w:marBottom w:val="0"/>
      <w:divBdr>
        <w:top w:val="none" w:sz="0" w:space="0" w:color="auto"/>
        <w:left w:val="none" w:sz="0" w:space="0" w:color="auto"/>
        <w:bottom w:val="none" w:sz="0" w:space="0" w:color="auto"/>
        <w:right w:val="none" w:sz="0" w:space="0" w:color="auto"/>
      </w:divBdr>
    </w:div>
    <w:div w:id="624627918">
      <w:bodyDiv w:val="1"/>
      <w:marLeft w:val="0"/>
      <w:marRight w:val="0"/>
      <w:marTop w:val="0"/>
      <w:marBottom w:val="0"/>
      <w:divBdr>
        <w:top w:val="none" w:sz="0" w:space="0" w:color="auto"/>
        <w:left w:val="none" w:sz="0" w:space="0" w:color="auto"/>
        <w:bottom w:val="none" w:sz="0" w:space="0" w:color="auto"/>
        <w:right w:val="none" w:sz="0" w:space="0" w:color="auto"/>
      </w:divBdr>
      <w:divsChild>
        <w:div w:id="1547596977">
          <w:marLeft w:val="0"/>
          <w:marRight w:val="0"/>
          <w:marTop w:val="0"/>
          <w:marBottom w:val="0"/>
          <w:divBdr>
            <w:top w:val="none" w:sz="0" w:space="0" w:color="auto"/>
            <w:left w:val="none" w:sz="0" w:space="0" w:color="auto"/>
            <w:bottom w:val="none" w:sz="0" w:space="0" w:color="auto"/>
            <w:right w:val="none" w:sz="0" w:space="0" w:color="auto"/>
          </w:divBdr>
        </w:div>
        <w:div w:id="1445735384">
          <w:marLeft w:val="0"/>
          <w:marRight w:val="0"/>
          <w:marTop w:val="0"/>
          <w:marBottom w:val="0"/>
          <w:divBdr>
            <w:top w:val="none" w:sz="0" w:space="0" w:color="auto"/>
            <w:left w:val="none" w:sz="0" w:space="0" w:color="auto"/>
            <w:bottom w:val="none" w:sz="0" w:space="0" w:color="auto"/>
            <w:right w:val="none" w:sz="0" w:space="0" w:color="auto"/>
          </w:divBdr>
        </w:div>
      </w:divsChild>
    </w:div>
    <w:div w:id="724136271">
      <w:bodyDiv w:val="1"/>
      <w:marLeft w:val="0"/>
      <w:marRight w:val="0"/>
      <w:marTop w:val="0"/>
      <w:marBottom w:val="0"/>
      <w:divBdr>
        <w:top w:val="none" w:sz="0" w:space="0" w:color="auto"/>
        <w:left w:val="none" w:sz="0" w:space="0" w:color="auto"/>
        <w:bottom w:val="none" w:sz="0" w:space="0" w:color="auto"/>
        <w:right w:val="none" w:sz="0" w:space="0" w:color="auto"/>
      </w:divBdr>
    </w:div>
    <w:div w:id="891355676">
      <w:bodyDiv w:val="1"/>
      <w:marLeft w:val="0"/>
      <w:marRight w:val="0"/>
      <w:marTop w:val="0"/>
      <w:marBottom w:val="0"/>
      <w:divBdr>
        <w:top w:val="none" w:sz="0" w:space="0" w:color="auto"/>
        <w:left w:val="none" w:sz="0" w:space="0" w:color="auto"/>
        <w:bottom w:val="none" w:sz="0" w:space="0" w:color="auto"/>
        <w:right w:val="none" w:sz="0" w:space="0" w:color="auto"/>
      </w:divBdr>
    </w:div>
    <w:div w:id="1262952261">
      <w:bodyDiv w:val="1"/>
      <w:marLeft w:val="0"/>
      <w:marRight w:val="0"/>
      <w:marTop w:val="0"/>
      <w:marBottom w:val="0"/>
      <w:divBdr>
        <w:top w:val="none" w:sz="0" w:space="0" w:color="auto"/>
        <w:left w:val="none" w:sz="0" w:space="0" w:color="auto"/>
        <w:bottom w:val="none" w:sz="0" w:space="0" w:color="auto"/>
        <w:right w:val="none" w:sz="0" w:space="0" w:color="auto"/>
      </w:divBdr>
    </w:div>
    <w:div w:id="1773161679">
      <w:bodyDiv w:val="1"/>
      <w:marLeft w:val="0"/>
      <w:marRight w:val="0"/>
      <w:marTop w:val="0"/>
      <w:marBottom w:val="0"/>
      <w:divBdr>
        <w:top w:val="none" w:sz="0" w:space="0" w:color="auto"/>
        <w:left w:val="none" w:sz="0" w:space="0" w:color="auto"/>
        <w:bottom w:val="none" w:sz="0" w:space="0" w:color="auto"/>
        <w:right w:val="none" w:sz="0" w:space="0" w:color="auto"/>
      </w:divBdr>
    </w:div>
    <w:div w:id="1834493671">
      <w:bodyDiv w:val="1"/>
      <w:marLeft w:val="0"/>
      <w:marRight w:val="0"/>
      <w:marTop w:val="0"/>
      <w:marBottom w:val="0"/>
      <w:divBdr>
        <w:top w:val="none" w:sz="0" w:space="0" w:color="auto"/>
        <w:left w:val="none" w:sz="0" w:space="0" w:color="auto"/>
        <w:bottom w:val="none" w:sz="0" w:space="0" w:color="auto"/>
        <w:right w:val="none" w:sz="0" w:space="0" w:color="auto"/>
      </w:divBdr>
    </w:div>
    <w:div w:id="1938757093">
      <w:bodyDiv w:val="1"/>
      <w:marLeft w:val="0"/>
      <w:marRight w:val="0"/>
      <w:marTop w:val="0"/>
      <w:marBottom w:val="0"/>
      <w:divBdr>
        <w:top w:val="none" w:sz="0" w:space="0" w:color="auto"/>
        <w:left w:val="none" w:sz="0" w:space="0" w:color="auto"/>
        <w:bottom w:val="none" w:sz="0" w:space="0" w:color="auto"/>
        <w:right w:val="none" w:sz="0" w:space="0" w:color="auto"/>
      </w:divBdr>
    </w:div>
    <w:div w:id="2137337098">
      <w:bodyDiv w:val="1"/>
      <w:marLeft w:val="0"/>
      <w:marRight w:val="0"/>
      <w:marTop w:val="0"/>
      <w:marBottom w:val="0"/>
      <w:divBdr>
        <w:top w:val="none" w:sz="0" w:space="0" w:color="auto"/>
        <w:left w:val="none" w:sz="0" w:space="0" w:color="auto"/>
        <w:bottom w:val="none" w:sz="0" w:space="0" w:color="auto"/>
        <w:right w:val="none" w:sz="0" w:space="0" w:color="auto"/>
      </w:divBdr>
    </w:div>
    <w:div w:id="214349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02711-2652-4D27-8F11-B051B818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1415</Words>
  <Characters>7784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Lucotte</dc:creator>
  <cp:keywords/>
  <cp:lastModifiedBy>Mélanie Derepper</cp:lastModifiedBy>
  <cp:revision>3</cp:revision>
  <cp:lastPrinted>2025-06-04T13:32:00Z</cp:lastPrinted>
  <dcterms:created xsi:type="dcterms:W3CDTF">2025-09-23T12:51:00Z</dcterms:created>
  <dcterms:modified xsi:type="dcterms:W3CDTF">2025-09-23T14:57:00Z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